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56A3A4" w14:textId="544CF623" w:rsidR="00702223" w:rsidRPr="004F67B6" w:rsidRDefault="00C85B84" w:rsidP="00FA1228">
      <w:pPr>
        <w:spacing w:before="0"/>
        <w:rPr>
          <w:rStyle w:val="a9"/>
          <w:rFonts w:hint="eastAsia"/>
        </w:rPr>
      </w:pPr>
      <w:r w:rsidRPr="004F67B6">
        <w:rPr>
          <w:rFonts w:hint="eastAsia"/>
          <w:noProof/>
          <w:sz w:val="22"/>
          <w:szCs w:val="14"/>
          <w:lang w:val="zh-CN" w:bidi="zh-CN"/>
        </w:rPr>
        <mc:AlternateContent>
          <mc:Choice Requires="wpg">
            <w:drawing>
              <wp:anchor distT="0" distB="0" distL="114300" distR="114300" simplePos="0" relativeHeight="251668480" behindDoc="1" locked="1" layoutInCell="1" allowOverlap="1" wp14:anchorId="0D0BDE21" wp14:editId="3B69FB8A">
                <wp:simplePos x="0" y="0"/>
                <wp:positionH relativeFrom="page">
                  <wp:posOffset>-102235</wp:posOffset>
                </wp:positionH>
                <wp:positionV relativeFrom="paragraph">
                  <wp:posOffset>-914400</wp:posOffset>
                </wp:positionV>
                <wp:extent cx="7589520" cy="10706100"/>
                <wp:effectExtent l="0" t="0" r="0" b="0"/>
                <wp:wrapNone/>
                <wp:docPr id="22" name="组 22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589520" cy="10706100"/>
                          <a:chOff x="0" y="0"/>
                          <a:chExt cx="11955" cy="15841"/>
                        </a:xfrm>
                      </wpg:grpSpPr>
                      <wpg:grpSp>
                        <wpg:cNvPr id="23" name="组 23"/>
                        <wpg:cNvGrpSpPr>
                          <a:grpSpLocks/>
                        </wpg:cNvGrpSpPr>
                        <wpg:grpSpPr bwMode="auto">
                          <a:xfrm>
                            <a:off x="6586" y="0"/>
                            <a:ext cx="5369" cy="2980"/>
                            <a:chOff x="6586" y="0"/>
                            <a:chExt cx="5369" cy="2980"/>
                          </a:xfrm>
                        </wpg:grpSpPr>
                        <wps:wsp>
                          <wps:cNvPr id="24" name="自选图形 24"/>
                          <wps:cNvSpPr>
                            <a:spLocks/>
                          </wps:cNvSpPr>
                          <wps:spPr bwMode="auto">
                            <a:xfrm>
                              <a:off x="6586" y="0"/>
                              <a:ext cx="3578" cy="2980"/>
                            </a:xfrm>
                            <a:custGeom>
                              <a:avLst/>
                              <a:gdLst>
                                <a:gd name="T0" fmla="+- 0 8372 6586"/>
                                <a:gd name="T1" fmla="*/ T0 w 3578"/>
                                <a:gd name="T2" fmla="*/ 591 h 2980"/>
                                <a:gd name="T3" fmla="+- 0 7780 6586"/>
                                <a:gd name="T4" fmla="*/ T3 w 3578"/>
                                <a:gd name="T5" fmla="*/ 0 h 2980"/>
                                <a:gd name="T6" fmla="+- 0 6586 6586"/>
                                <a:gd name="T7" fmla="*/ T6 w 3578"/>
                                <a:gd name="T8" fmla="*/ 0 h 2980"/>
                                <a:gd name="T9" fmla="+- 0 7774 6586"/>
                                <a:gd name="T10" fmla="*/ T9 w 3578"/>
                                <a:gd name="T11" fmla="*/ 1188 h 2980"/>
                                <a:gd name="T12" fmla="+- 0 8372 6586"/>
                                <a:gd name="T13" fmla="*/ T12 w 3578"/>
                                <a:gd name="T14" fmla="*/ 591 h 2980"/>
                                <a:gd name="T15" fmla="+- 0 10163 6586"/>
                                <a:gd name="T16" fmla="*/ T15 w 3578"/>
                                <a:gd name="T17" fmla="*/ 2383 h 2980"/>
                                <a:gd name="T18" fmla="+- 0 9566 6586"/>
                                <a:gd name="T19" fmla="*/ T18 w 3578"/>
                                <a:gd name="T20" fmla="*/ 1786 h 2980"/>
                                <a:gd name="T21" fmla="+- 0 8969 6586"/>
                                <a:gd name="T22" fmla="*/ T21 w 3578"/>
                                <a:gd name="T23" fmla="*/ 2383 h 2980"/>
                                <a:gd name="T24" fmla="+- 0 9566 6586"/>
                                <a:gd name="T25" fmla="*/ T24 w 3578"/>
                                <a:gd name="T26" fmla="*/ 2980 h 2980"/>
                                <a:gd name="T27" fmla="+- 0 10163 6586"/>
                                <a:gd name="T28" fmla="*/ T27 w 3578"/>
                                <a:gd name="T29" fmla="*/ 2383 h 2980"/>
                              </a:gdLst>
                              <a:ahLst/>
                              <a:cxnLst>
                                <a:cxn ang="0">
                                  <a:pos x="T1" y="T2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7" y="T8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3" y="T14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9" y="T20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5" y="T26"/>
                                </a:cxn>
                                <a:cxn ang="0">
                                  <a:pos x="T28" y="T29"/>
                                </a:cxn>
                              </a:cxnLst>
                              <a:rect l="0" t="0" r="r" b="b"/>
                              <a:pathLst>
                                <a:path w="3578" h="2980">
                                  <a:moveTo>
                                    <a:pt x="1786" y="591"/>
                                  </a:moveTo>
                                  <a:lnTo>
                                    <a:pt x="1194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1188" y="1188"/>
                                  </a:lnTo>
                                  <a:lnTo>
                                    <a:pt x="1786" y="591"/>
                                  </a:lnTo>
                                  <a:moveTo>
                                    <a:pt x="3577" y="2383"/>
                                  </a:moveTo>
                                  <a:lnTo>
                                    <a:pt x="2980" y="1786"/>
                                  </a:lnTo>
                                  <a:lnTo>
                                    <a:pt x="2383" y="2383"/>
                                  </a:lnTo>
                                  <a:lnTo>
                                    <a:pt x="2980" y="2980"/>
                                  </a:lnTo>
                                  <a:lnTo>
                                    <a:pt x="3577" y="2383"/>
                                  </a:lnTo>
                                </a:path>
                              </a:pathLst>
                            </a:custGeom>
                            <a:solidFill>
                              <a:schemeClr val="accent3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5" name="任意多边形 25"/>
                          <wps:cNvSpPr>
                            <a:spLocks/>
                          </wps:cNvSpPr>
                          <wps:spPr bwMode="auto">
                            <a:xfrm>
                              <a:off x="7177" y="1188"/>
                              <a:ext cx="1792" cy="1792"/>
                            </a:xfrm>
                            <a:custGeom>
                              <a:avLst/>
                              <a:gdLst>
                                <a:gd name="T0" fmla="+- 0 7774 7177"/>
                                <a:gd name="T1" fmla="*/ T0 w 1792"/>
                                <a:gd name="T2" fmla="+- 0 1188 1188"/>
                                <a:gd name="T3" fmla="*/ 1188 h 1792"/>
                                <a:gd name="T4" fmla="+- 0 7177 7177"/>
                                <a:gd name="T5" fmla="*/ T4 w 1792"/>
                                <a:gd name="T6" fmla="+- 0 1786 1188"/>
                                <a:gd name="T7" fmla="*/ 1786 h 1792"/>
                                <a:gd name="T8" fmla="+- 0 8372 7177"/>
                                <a:gd name="T9" fmla="*/ T8 w 1792"/>
                                <a:gd name="T10" fmla="+- 0 2980 1188"/>
                                <a:gd name="T11" fmla="*/ 2980 h 1792"/>
                                <a:gd name="T12" fmla="+- 0 8969 7177"/>
                                <a:gd name="T13" fmla="*/ T12 w 1792"/>
                                <a:gd name="T14" fmla="+- 0 2383 1188"/>
                                <a:gd name="T15" fmla="*/ 2383 h 1792"/>
                                <a:gd name="T16" fmla="+- 0 7774 7177"/>
                                <a:gd name="T17" fmla="*/ T16 w 1792"/>
                                <a:gd name="T18" fmla="+- 0 1188 1188"/>
                                <a:gd name="T19" fmla="*/ 1188 h 179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792" h="1792">
                                  <a:moveTo>
                                    <a:pt x="597" y="0"/>
                                  </a:moveTo>
                                  <a:lnTo>
                                    <a:pt x="0" y="598"/>
                                  </a:lnTo>
                                  <a:lnTo>
                                    <a:pt x="1195" y="1792"/>
                                  </a:lnTo>
                                  <a:lnTo>
                                    <a:pt x="1792" y="1195"/>
                                  </a:lnTo>
                                  <a:lnTo>
                                    <a:pt x="597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chemeClr val="accent6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6" name="任意多边形 26"/>
                          <wps:cNvSpPr>
                            <a:spLocks/>
                          </wps:cNvSpPr>
                          <wps:spPr bwMode="auto">
                            <a:xfrm>
                              <a:off x="8974" y="0"/>
                              <a:ext cx="1183" cy="592"/>
                            </a:xfrm>
                            <a:custGeom>
                              <a:avLst/>
                              <a:gdLst>
                                <a:gd name="T0" fmla="+- 0 10158 8975"/>
                                <a:gd name="T1" fmla="*/ T0 w 1183"/>
                                <a:gd name="T2" fmla="*/ 0 h 592"/>
                                <a:gd name="T3" fmla="+- 0 8975 8975"/>
                                <a:gd name="T4" fmla="*/ T3 w 1183"/>
                                <a:gd name="T5" fmla="*/ 0 h 592"/>
                                <a:gd name="T6" fmla="+- 0 9566 8975"/>
                                <a:gd name="T7" fmla="*/ T6 w 1183"/>
                                <a:gd name="T8" fmla="*/ 591 h 592"/>
                                <a:gd name="T9" fmla="+- 0 10158 8975"/>
                                <a:gd name="T10" fmla="*/ T9 w 1183"/>
                                <a:gd name="T11" fmla="*/ 0 h 592"/>
                              </a:gdLst>
                              <a:ahLst/>
                              <a:cxnLst>
                                <a:cxn ang="0">
                                  <a:pos x="T1" y="T2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7" y="T8"/>
                                </a:cxn>
                                <a:cxn ang="0">
                                  <a:pos x="T10" y="T11"/>
                                </a:cxn>
                              </a:cxnLst>
                              <a:rect l="0" t="0" r="r" b="b"/>
                              <a:pathLst>
                                <a:path w="1183" h="592">
                                  <a:moveTo>
                                    <a:pt x="1183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591" y="591"/>
                                  </a:lnTo>
                                  <a:lnTo>
                                    <a:pt x="1183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chemeClr val="accent3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7" name="任意多边形 27"/>
                          <wps:cNvSpPr>
                            <a:spLocks/>
                          </wps:cNvSpPr>
                          <wps:spPr bwMode="auto">
                            <a:xfrm>
                              <a:off x="7774" y="591"/>
                              <a:ext cx="1792" cy="1792"/>
                            </a:xfrm>
                            <a:custGeom>
                              <a:avLst/>
                              <a:gdLst>
                                <a:gd name="T0" fmla="+- 0 8372 7774"/>
                                <a:gd name="T1" fmla="*/ T0 w 1792"/>
                                <a:gd name="T2" fmla="+- 0 591 591"/>
                                <a:gd name="T3" fmla="*/ 591 h 1792"/>
                                <a:gd name="T4" fmla="+- 0 7774 7774"/>
                                <a:gd name="T5" fmla="*/ T4 w 1792"/>
                                <a:gd name="T6" fmla="+- 0 1188 591"/>
                                <a:gd name="T7" fmla="*/ 1188 h 1792"/>
                                <a:gd name="T8" fmla="+- 0 8969 7774"/>
                                <a:gd name="T9" fmla="*/ T8 w 1792"/>
                                <a:gd name="T10" fmla="+- 0 2383 591"/>
                                <a:gd name="T11" fmla="*/ 2383 h 1792"/>
                                <a:gd name="T12" fmla="+- 0 9566 7774"/>
                                <a:gd name="T13" fmla="*/ T12 w 1792"/>
                                <a:gd name="T14" fmla="+- 0 1786 591"/>
                                <a:gd name="T15" fmla="*/ 1786 h 1792"/>
                                <a:gd name="T16" fmla="+- 0 8372 7774"/>
                                <a:gd name="T17" fmla="*/ T16 w 1792"/>
                                <a:gd name="T18" fmla="+- 0 591 591"/>
                                <a:gd name="T19" fmla="*/ 591 h 179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792" h="1792">
                                  <a:moveTo>
                                    <a:pt x="598" y="0"/>
                                  </a:moveTo>
                                  <a:lnTo>
                                    <a:pt x="0" y="597"/>
                                  </a:lnTo>
                                  <a:lnTo>
                                    <a:pt x="1195" y="1792"/>
                                  </a:lnTo>
                                  <a:lnTo>
                                    <a:pt x="1792" y="1195"/>
                                  </a:lnTo>
                                  <a:lnTo>
                                    <a:pt x="598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chemeClr val="tx2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8" name="任意多边形 28"/>
                          <wps:cNvSpPr>
                            <a:spLocks/>
                          </wps:cNvSpPr>
                          <wps:spPr bwMode="auto">
                            <a:xfrm>
                              <a:off x="9566" y="591"/>
                              <a:ext cx="2389" cy="2389"/>
                            </a:xfrm>
                            <a:custGeom>
                              <a:avLst/>
                              <a:gdLst>
                                <a:gd name="T0" fmla="+- 0 11955 9566"/>
                                <a:gd name="T1" fmla="*/ T0 w 2389"/>
                                <a:gd name="T2" fmla="+- 0 1786 591"/>
                                <a:gd name="T3" fmla="*/ 1786 h 2389"/>
                                <a:gd name="T4" fmla="+- 0 10760 9566"/>
                                <a:gd name="T5" fmla="*/ T4 w 2389"/>
                                <a:gd name="T6" fmla="+- 0 591 591"/>
                                <a:gd name="T7" fmla="*/ 591 h 2389"/>
                                <a:gd name="T8" fmla="+- 0 9566 9566"/>
                                <a:gd name="T9" fmla="*/ T8 w 2389"/>
                                <a:gd name="T10" fmla="+- 0 1786 591"/>
                                <a:gd name="T11" fmla="*/ 1786 h 2389"/>
                                <a:gd name="T12" fmla="+- 0 10760 9566"/>
                                <a:gd name="T13" fmla="*/ T12 w 2389"/>
                                <a:gd name="T14" fmla="+- 0 2980 591"/>
                                <a:gd name="T15" fmla="*/ 2980 h 2389"/>
                                <a:gd name="T16" fmla="+- 0 11955 9566"/>
                                <a:gd name="T17" fmla="*/ T16 w 2389"/>
                                <a:gd name="T18" fmla="+- 0 1786 591"/>
                                <a:gd name="T19" fmla="*/ 1786 h 2389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2389" h="2389">
                                  <a:moveTo>
                                    <a:pt x="2389" y="1195"/>
                                  </a:moveTo>
                                  <a:lnTo>
                                    <a:pt x="1194" y="0"/>
                                  </a:lnTo>
                                  <a:lnTo>
                                    <a:pt x="0" y="1195"/>
                                  </a:lnTo>
                                  <a:lnTo>
                                    <a:pt x="1194" y="2389"/>
                                  </a:lnTo>
                                  <a:lnTo>
                                    <a:pt x="2389" y="1195"/>
                                  </a:lnTo>
                                </a:path>
                              </a:pathLst>
                            </a:custGeom>
                            <a:solidFill>
                              <a:schemeClr val="accent6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9" name="组 29"/>
                        <wpg:cNvGrpSpPr>
                          <a:grpSpLocks/>
                        </wpg:cNvGrpSpPr>
                        <wpg:grpSpPr bwMode="auto">
                          <a:xfrm>
                            <a:off x="0" y="12290"/>
                            <a:ext cx="3551" cy="3551"/>
                            <a:chOff x="0" y="12290"/>
                            <a:chExt cx="3551" cy="3551"/>
                          </a:xfrm>
                        </wpg:grpSpPr>
                        <wps:wsp>
                          <wps:cNvPr id="30" name="任意多边形 30"/>
                          <wps:cNvSpPr>
                            <a:spLocks/>
                          </wps:cNvSpPr>
                          <wps:spPr bwMode="auto">
                            <a:xfrm>
                              <a:off x="0" y="12289"/>
                              <a:ext cx="1789" cy="2386"/>
                            </a:xfrm>
                            <a:custGeom>
                              <a:avLst/>
                              <a:gdLst>
                                <a:gd name="T0" fmla="*/ 0 w 1789"/>
                                <a:gd name="T1" fmla="+- 0 12290 12290"/>
                                <a:gd name="T2" fmla="*/ 12290 h 2386"/>
                                <a:gd name="T3" fmla="*/ 0 w 1789"/>
                                <a:gd name="T4" fmla="+- 0 13484 12290"/>
                                <a:gd name="T5" fmla="*/ 13484 h 2386"/>
                                <a:gd name="T6" fmla="*/ 1192 w 1789"/>
                                <a:gd name="T7" fmla="+- 0 14676 12290"/>
                                <a:gd name="T8" fmla="*/ 14676 h 2386"/>
                                <a:gd name="T9" fmla="*/ 1789 w 1789"/>
                                <a:gd name="T10" fmla="+- 0 14079 12290"/>
                                <a:gd name="T11" fmla="*/ 14079 h 2386"/>
                                <a:gd name="T12" fmla="*/ 0 w 1789"/>
                                <a:gd name="T13" fmla="+- 0 12290 12290"/>
                                <a:gd name="T14" fmla="*/ 12290 h 2386"/>
                              </a:gdLst>
                              <a:ahLst/>
                              <a:cxnLst>
                                <a:cxn ang="0">
                                  <a:pos x="T0" y="T2"/>
                                </a:cxn>
                                <a:cxn ang="0">
                                  <a:pos x="T3" y="T5"/>
                                </a:cxn>
                                <a:cxn ang="0">
                                  <a:pos x="T6" y="T8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2" y="T14"/>
                                </a:cxn>
                              </a:cxnLst>
                              <a:rect l="0" t="0" r="r" b="b"/>
                              <a:pathLst>
                                <a:path w="1789" h="2386">
                                  <a:moveTo>
                                    <a:pt x="0" y="0"/>
                                  </a:moveTo>
                                  <a:lnTo>
                                    <a:pt x="0" y="1194"/>
                                  </a:lnTo>
                                  <a:lnTo>
                                    <a:pt x="1192" y="2386"/>
                                  </a:lnTo>
                                  <a:lnTo>
                                    <a:pt x="1789" y="1789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chemeClr val="accent3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1" name="任意多边形 31"/>
                          <wps:cNvSpPr>
                            <a:spLocks/>
                          </wps:cNvSpPr>
                          <wps:spPr bwMode="auto">
                            <a:xfrm>
                              <a:off x="0" y="14678"/>
                              <a:ext cx="1162" cy="1162"/>
                            </a:xfrm>
                            <a:custGeom>
                              <a:avLst/>
                              <a:gdLst>
                                <a:gd name="T0" fmla="*/ 0 w 1162"/>
                                <a:gd name="T1" fmla="+- 0 14679 14679"/>
                                <a:gd name="T2" fmla="*/ 14679 h 1162"/>
                                <a:gd name="T3" fmla="*/ 0 w 1162"/>
                                <a:gd name="T4" fmla="+- 0 15840 14679"/>
                                <a:gd name="T5" fmla="*/ 15840 h 1162"/>
                                <a:gd name="T6" fmla="*/ 1161 w 1162"/>
                                <a:gd name="T7" fmla="+- 0 15840 14679"/>
                                <a:gd name="T8" fmla="*/ 15840 h 1162"/>
                                <a:gd name="T9" fmla="*/ 0 w 1162"/>
                                <a:gd name="T10" fmla="+- 0 14679 14679"/>
                                <a:gd name="T11" fmla="*/ 14679 h 1162"/>
                              </a:gdLst>
                              <a:ahLst/>
                              <a:cxnLst>
                                <a:cxn ang="0">
                                  <a:pos x="T0" y="T2"/>
                                </a:cxn>
                                <a:cxn ang="0">
                                  <a:pos x="T3" y="T5"/>
                                </a:cxn>
                                <a:cxn ang="0">
                                  <a:pos x="T6" y="T8"/>
                                </a:cxn>
                                <a:cxn ang="0">
                                  <a:pos x="T9" y="T11"/>
                                </a:cxn>
                              </a:cxnLst>
                              <a:rect l="0" t="0" r="r" b="b"/>
                              <a:pathLst>
                                <a:path w="1162" h="1162">
                                  <a:moveTo>
                                    <a:pt x="0" y="0"/>
                                  </a:moveTo>
                                  <a:lnTo>
                                    <a:pt x="0" y="1161"/>
                                  </a:lnTo>
                                  <a:lnTo>
                                    <a:pt x="1161" y="1161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chemeClr val="tx2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2" name="任意多边形 32"/>
                          <wps:cNvSpPr>
                            <a:spLocks/>
                          </wps:cNvSpPr>
                          <wps:spPr bwMode="auto">
                            <a:xfrm>
                              <a:off x="1221" y="14675"/>
                              <a:ext cx="2329" cy="1165"/>
                            </a:xfrm>
                            <a:custGeom>
                              <a:avLst/>
                              <a:gdLst>
                                <a:gd name="T0" fmla="+- 0 3550 1221"/>
                                <a:gd name="T1" fmla="*/ T0 w 2329"/>
                                <a:gd name="T2" fmla="+- 0 15840 14676"/>
                                <a:gd name="T3" fmla="*/ 15840 h 1165"/>
                                <a:gd name="T4" fmla="+- 0 2386 1221"/>
                                <a:gd name="T5" fmla="*/ T4 w 2329"/>
                                <a:gd name="T6" fmla="+- 0 14676 14676"/>
                                <a:gd name="T7" fmla="*/ 14676 h 1165"/>
                                <a:gd name="T8" fmla="+- 0 1221 1221"/>
                                <a:gd name="T9" fmla="*/ T8 w 2329"/>
                                <a:gd name="T10" fmla="+- 0 15840 14676"/>
                                <a:gd name="T11" fmla="*/ 15840 h 1165"/>
                                <a:gd name="T12" fmla="+- 0 3550 1221"/>
                                <a:gd name="T13" fmla="*/ T12 w 2329"/>
                                <a:gd name="T14" fmla="+- 0 15840 14676"/>
                                <a:gd name="T15" fmla="*/ 15840 h 116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</a:cxnLst>
                              <a:rect l="0" t="0" r="r" b="b"/>
                              <a:pathLst>
                                <a:path w="2329" h="1165">
                                  <a:moveTo>
                                    <a:pt x="2329" y="1164"/>
                                  </a:moveTo>
                                  <a:lnTo>
                                    <a:pt x="1165" y="0"/>
                                  </a:lnTo>
                                  <a:lnTo>
                                    <a:pt x="0" y="1164"/>
                                  </a:lnTo>
                                  <a:lnTo>
                                    <a:pt x="2329" y="1164"/>
                                  </a:lnTo>
                                </a:path>
                              </a:pathLst>
                            </a:custGeom>
                            <a:solidFill>
                              <a:schemeClr val="accent6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F675455" id="组 22" o:spid="_x0000_s1026" alt="&quot;&quot;" style="position:absolute;left:0;text-align:left;margin-left:-8.05pt;margin-top:-1in;width:597.6pt;height:843pt;z-index:-251648000;mso-position-horizontal-relative:page" coordsize="11955,1584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">
                <v:group id="组 23" o:spid="_x0000_s1027" style="position:absolute;left:6586;width:5369;height:2980" coordorigin="6586" coordsize="5369,29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">
                  <v:shape id="自选图形 24" o:spid="_x0000_s1028" style="position:absolute;left:6586;width:3578;height:2980;visibility:visible;mso-wrap-style:square;v-text-anchor:top" coordsize="3578,29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" path="m1786,591l1194,,,,1188,1188,1786,591m3577,2383l2980,1786r-597,597l2980,2980r597,-597e" fillcolor="#4495a2 [3206]" stroked="f">
                    <v:path arrowok="t" o:connecttype="custom" o:connectlocs="1786,591;1194,0;0,0;1188,1188;1786,591;3577,2383;2980,1786;2383,2383;2980,2980;3577,2383" o:connectangles="0,0,0,0,0,0,0,0,0,0"/>
                  </v:shape>
                  <v:shape id="任意多边形 25" o:spid="_x0000_s1029" style="position:absolute;left:7177;top:1188;width:1792;height:1792;visibility:visible;mso-wrap-style:square;v-text-anchor:top" coordsize="1792,17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" path="m597,l,598,1195,1792r597,-597l597,xe" fillcolor="#f9d448 [3209]" stroked="f">
                    <v:path arrowok="t" o:connecttype="custom" o:connectlocs="597,1188;0,1786;1195,2980;1792,2383;597,1188" o:connectangles="0,0,0,0,0"/>
                  </v:shape>
                  <v:shape id="任意多边形 26" o:spid="_x0000_s1030" style="position:absolute;left:8974;width:1183;height:592;visibility:visible;mso-wrap-style:square;v-text-anchor:top" coordsize="1183,5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" path="m1183,l,,591,591,1183,xe" fillcolor="#4495a2 [3206]" stroked="f">
                    <v:path arrowok="t" o:connecttype="custom" o:connectlocs="1183,0;0,0;591,591;1183,0" o:connectangles="0,0,0,0"/>
                  </v:shape>
                  <v:shape id="任意多边形 27" o:spid="_x0000_s1031" style="position:absolute;left:7774;top:591;width:1792;height:1792;visibility:visible;mso-wrap-style:square;v-text-anchor:top" coordsize="1792,17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" path="m598,l,597,1195,1792r597,-597l598,xe" fillcolor="#7ca655 [3215]" stroked="f">
                    <v:path arrowok="t" o:connecttype="custom" o:connectlocs="598,591;0,1188;1195,2383;1792,1786;598,591" o:connectangles="0,0,0,0,0"/>
                  </v:shape>
                  <v:shape id="任意多边形 28" o:spid="_x0000_s1032" style="position:absolute;left:9566;top:591;width:2389;height:2389;visibility:visible;mso-wrap-style:square;v-text-anchor:top" coordsize="2389,23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" path="m2389,1195l1194,,,1195,1194,2389,2389,1195e" fillcolor="#f9d448 [3209]" stroked="f">
                    <v:path arrowok="t" o:connecttype="custom" o:connectlocs="2389,1786;1194,591;0,1786;1194,2980;2389,1786" o:connectangles="0,0,0,0,0"/>
                  </v:shape>
                </v:group>
                <v:group id="组 29" o:spid="_x0000_s1033" style="position:absolute;top:12290;width:3551;height:3551" coordorigin=",12290" coordsize="3551,355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">
                  <v:shape id="任意多边形 30" o:spid="_x0000_s1034" style="position:absolute;top:12289;width:1789;height:2386;visibility:visible;mso-wrap-style:square;v-text-anchor:top" coordsize="1789,238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" path="m,l,1194,1192,2386r597,-597l,xe" fillcolor="#4495a2 [3206]" stroked="f">
                    <v:path arrowok="t" o:connecttype="custom" o:connectlocs="0,12290;0,13484;1192,14676;1789,14079;0,12290" o:connectangles="0,0,0,0,0"/>
                  </v:shape>
                  <v:shape id="任意多边形 31" o:spid="_x0000_s1035" style="position:absolute;top:14678;width:1162;height:1162;visibility:visible;mso-wrap-style:square;v-text-anchor:top" coordsize="1162,116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" path="m,l,1161r1161,l,xe" fillcolor="#7ca655 [3215]" stroked="f">
                    <v:path arrowok="t" o:connecttype="custom" o:connectlocs="0,14679;0,15840;1161,15840;0,14679" o:connectangles="0,0,0,0"/>
                  </v:shape>
                  <v:shape id="任意多边形 32" o:spid="_x0000_s1036" style="position:absolute;left:1221;top:14675;width:2329;height:1165;visibility:visible;mso-wrap-style:square;v-text-anchor:top" coordsize="2329,11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" path="m2329,1164l1165,,,1164r2329,e" fillcolor="#f9d448 [3209]" stroked="f">
                    <v:path arrowok="t" o:connecttype="custom" o:connectlocs="2329,15840;1165,14676;0,15840;2329,15840" o:connectangles="0,0,0,0"/>
                  </v:shape>
                </v:group>
                <w10:wrap anchorx="page"/>
                <w10:anchorlock/>
              </v:group>
            </w:pict>
          </mc:Fallback>
        </mc:AlternateContent>
      </w:r>
      <w:r w:rsidR="00FA1228">
        <w:rPr>
          <w:rStyle w:val="a9"/>
          <w:rFonts w:hint="eastAsia"/>
        </w:rPr>
        <w:t>Downtown Vancouver, BC, Canada</w:t>
      </w:r>
    </w:p>
    <w:p w14:paraId="1C361FA2" w14:textId="6B9A65D2" w:rsidR="00702223" w:rsidRPr="004F67B6" w:rsidRDefault="00FA1228" w:rsidP="00702223">
      <w:pPr>
        <w:pStyle w:val="a1"/>
        <w:rPr>
          <w:rStyle w:val="a9"/>
          <w:rFonts w:hint="eastAsia"/>
        </w:rPr>
      </w:pPr>
      <w:r>
        <w:rPr>
          <w:rStyle w:val="a9"/>
          <w:rFonts w:hint="eastAsia"/>
        </w:rPr>
        <w:t>+1 (604) 208 8888</w:t>
      </w:r>
    </w:p>
    <w:p w14:paraId="63684A70" w14:textId="120ECF02" w:rsidR="00702223" w:rsidRPr="004F67B6" w:rsidRDefault="00FA1228" w:rsidP="00702223">
      <w:pPr>
        <w:pStyle w:val="a1"/>
        <w:rPr>
          <w:rStyle w:val="a9"/>
        </w:rPr>
      </w:pPr>
      <w:r>
        <w:rPr>
          <w:rStyle w:val="a9"/>
          <w:rFonts w:hint="eastAsia"/>
        </w:rPr>
        <w:t>service@headits.com</w:t>
      </w:r>
      <w:r w:rsidR="00702223" w:rsidRPr="004F67B6">
        <w:rPr>
          <w:rStyle w:val="a9"/>
          <w:rFonts w:hint="eastAsia"/>
          <w:lang w:bidi="zh-CN"/>
        </w:rPr>
        <w:t xml:space="preserve"> </w:t>
      </w:r>
    </w:p>
    <w:p w14:paraId="5F751775" w14:textId="45974709" w:rsidR="00C85B84" w:rsidRPr="004F67B6" w:rsidRDefault="00FA1228" w:rsidP="00702223">
      <w:pPr>
        <w:pStyle w:val="a1"/>
        <w:rPr>
          <w:rStyle w:val="a9"/>
          <w:rFonts w:hint="eastAsia"/>
        </w:rPr>
      </w:pPr>
      <w:r>
        <w:rPr>
          <w:rStyle w:val="a9"/>
          <w:rFonts w:hint="eastAsia"/>
        </w:rPr>
        <w:t>linkedin.com/in/</w:t>
      </w:r>
      <w:proofErr w:type="spellStart"/>
      <w:r>
        <w:rPr>
          <w:rStyle w:val="a9"/>
          <w:rFonts w:hint="eastAsia"/>
        </w:rPr>
        <w:t>aaaaa</w:t>
      </w:r>
      <w:proofErr w:type="spellEnd"/>
    </w:p>
    <w:tbl>
      <w:tblPr>
        <w:tblW w:w="5014" w:type="pct"/>
        <w:tblLayout w:type="fixed"/>
        <w:tblCellMar>
          <w:left w:w="14" w:type="dxa"/>
          <w:right w:w="115" w:type="dxa"/>
        </w:tblCellMar>
        <w:tblLook w:val="0600" w:firstRow="0" w:lastRow="0" w:firstColumn="0" w:lastColumn="0" w:noHBand="1" w:noVBand="1"/>
      </w:tblPr>
      <w:tblGrid>
        <w:gridCol w:w="1773"/>
        <w:gridCol w:w="1040"/>
        <w:gridCol w:w="763"/>
        <w:gridCol w:w="2788"/>
        <w:gridCol w:w="4104"/>
        <w:gridCol w:w="13"/>
      </w:tblGrid>
      <w:tr w:rsidR="00702223" w:rsidRPr="004F67B6" w14:paraId="56AC3EA7" w14:textId="69F0A52C" w:rsidTr="00CC77D2">
        <w:trPr>
          <w:trHeight w:val="2160"/>
        </w:trPr>
        <w:tc>
          <w:tcPr>
            <w:tcW w:w="5000" w:type="pct"/>
            <w:gridSpan w:val="6"/>
            <w:vAlign w:val="bottom"/>
          </w:tcPr>
          <w:p w14:paraId="4FFD69DE" w14:textId="0D95836E" w:rsidR="00702223" w:rsidRPr="004F67B6" w:rsidRDefault="00FA1228" w:rsidP="00702223">
            <w:pPr>
              <w:pStyle w:val="Title"/>
              <w:rPr>
                <w:rFonts w:hint="eastAsia"/>
              </w:rPr>
            </w:pPr>
            <w:r>
              <w:rPr>
                <w:rFonts w:hint="eastAsia"/>
              </w:rPr>
              <w:t>DAVID BILL</w:t>
            </w:r>
          </w:p>
        </w:tc>
      </w:tr>
      <w:tr w:rsidR="00F148F1" w:rsidRPr="004F67B6" w14:paraId="34B76C43" w14:textId="47D33E2B" w:rsidTr="00390F23">
        <w:trPr>
          <w:gridAfter w:val="1"/>
          <w:wAfter w:w="6" w:type="pct"/>
          <w:trHeight w:val="115"/>
        </w:trPr>
        <w:tc>
          <w:tcPr>
            <w:tcW w:w="846" w:type="pct"/>
            <w:shd w:val="clear" w:color="auto" w:fill="7CA655" w:themeFill="text2"/>
          </w:tcPr>
          <w:p w14:paraId="40AFD627" w14:textId="77777777" w:rsidR="00F148F1" w:rsidRPr="004F67B6" w:rsidRDefault="00F148F1" w:rsidP="00F148F1">
            <w:pPr>
              <w:spacing w:before="0" w:after="0"/>
              <w:rPr>
                <w:sz w:val="6"/>
                <w:szCs w:val="6"/>
              </w:rPr>
            </w:pPr>
          </w:p>
        </w:tc>
        <w:tc>
          <w:tcPr>
            <w:tcW w:w="496" w:type="pct"/>
          </w:tcPr>
          <w:p w14:paraId="25A7910D" w14:textId="77777777" w:rsidR="00F148F1" w:rsidRPr="004F67B6" w:rsidRDefault="00F148F1" w:rsidP="00F148F1">
            <w:pPr>
              <w:spacing w:before="0" w:after="0"/>
              <w:rPr>
                <w:sz w:val="6"/>
                <w:szCs w:val="6"/>
              </w:rPr>
            </w:pPr>
          </w:p>
        </w:tc>
        <w:tc>
          <w:tcPr>
            <w:tcW w:w="364" w:type="pct"/>
          </w:tcPr>
          <w:p w14:paraId="4809EDF8" w14:textId="77777777" w:rsidR="00F148F1" w:rsidRPr="004F67B6" w:rsidRDefault="00F148F1" w:rsidP="00F148F1">
            <w:pPr>
              <w:spacing w:before="0" w:after="0"/>
              <w:rPr>
                <w:sz w:val="6"/>
                <w:szCs w:val="6"/>
              </w:rPr>
            </w:pPr>
          </w:p>
        </w:tc>
        <w:tc>
          <w:tcPr>
            <w:tcW w:w="1330" w:type="pct"/>
            <w:shd w:val="clear" w:color="auto" w:fill="000000" w:themeFill="text1"/>
          </w:tcPr>
          <w:p w14:paraId="429574F3" w14:textId="77777777" w:rsidR="00F148F1" w:rsidRPr="004F67B6" w:rsidRDefault="00F148F1" w:rsidP="00F148F1">
            <w:pPr>
              <w:spacing w:before="0" w:after="0"/>
              <w:rPr>
                <w:sz w:val="6"/>
                <w:szCs w:val="6"/>
              </w:rPr>
            </w:pPr>
          </w:p>
        </w:tc>
        <w:tc>
          <w:tcPr>
            <w:tcW w:w="1958" w:type="pct"/>
          </w:tcPr>
          <w:p w14:paraId="0E04CD44" w14:textId="00F1429F" w:rsidR="00F148F1" w:rsidRPr="004F67B6" w:rsidRDefault="00F148F1" w:rsidP="00F148F1">
            <w:pPr>
              <w:spacing w:before="0" w:after="0"/>
              <w:rPr>
                <w:sz w:val="6"/>
                <w:szCs w:val="6"/>
              </w:rPr>
            </w:pPr>
          </w:p>
        </w:tc>
      </w:tr>
      <w:tr w:rsidR="00F148F1" w:rsidRPr="004F67B6" w14:paraId="1775E71B" w14:textId="694374C7" w:rsidTr="00F148F1">
        <w:trPr>
          <w:gridAfter w:val="1"/>
          <w:wAfter w:w="6" w:type="pct"/>
          <w:trHeight w:val="2592"/>
        </w:trPr>
        <w:tc>
          <w:tcPr>
            <w:tcW w:w="1706" w:type="pct"/>
            <w:gridSpan w:val="3"/>
          </w:tcPr>
          <w:p w14:paraId="3EBAAA3E" w14:textId="77777777" w:rsidR="00FA1228" w:rsidRDefault="00FA1228" w:rsidP="00F148F1">
            <w:pPr>
              <w:pStyle w:val="a1"/>
              <w:rPr>
                <w:rStyle w:val="a9"/>
              </w:rPr>
            </w:pPr>
            <w:r>
              <w:rPr>
                <w:rStyle w:val="a9"/>
                <w:rFonts w:hint="eastAsia"/>
              </w:rPr>
              <w:t>APPLY FOR</w:t>
            </w:r>
          </w:p>
          <w:p w14:paraId="1D41A924" w14:textId="35506E6C" w:rsidR="00F148F1" w:rsidRPr="004F67B6" w:rsidRDefault="00FA1228" w:rsidP="00F148F1">
            <w:pPr>
              <w:pStyle w:val="a1"/>
              <w:rPr>
                <w:rFonts w:hint="eastAsia"/>
              </w:rPr>
            </w:pPr>
            <w:r>
              <w:rPr>
                <w:rFonts w:hint="eastAsia"/>
              </w:rPr>
              <w:t xml:space="preserve"> #HEADITS#</w:t>
            </w:r>
          </w:p>
        </w:tc>
        <w:tc>
          <w:tcPr>
            <w:tcW w:w="3288" w:type="pct"/>
            <w:gridSpan w:val="2"/>
          </w:tcPr>
          <w:p w14:paraId="409A1E0E" w14:textId="77777777" w:rsidR="00F148F1" w:rsidRDefault="00FA1228" w:rsidP="00FA1228">
            <w:pPr>
              <w:spacing w:before="240"/>
            </w:pPr>
            <w:proofErr w:type="gramStart"/>
            <w:r>
              <w:rPr>
                <w:rFonts w:hint="eastAsia"/>
              </w:rPr>
              <w:t>@HEADITS@</w:t>
            </w:r>
            <w:proofErr w:type="gramEnd"/>
          </w:p>
          <w:p w14:paraId="5BE3F6A5" w14:textId="394983AA" w:rsidR="00FA1228" w:rsidRPr="004F67B6" w:rsidRDefault="00FA1228" w:rsidP="00FA1228">
            <w:pPr>
              <w:spacing w:before="240"/>
              <w:rPr>
                <w:rFonts w:hint="eastAsia"/>
              </w:rPr>
            </w:pPr>
          </w:p>
        </w:tc>
      </w:tr>
    </w:tbl>
    <w:p w14:paraId="319D2968" w14:textId="77777777" w:rsidR="00FA1228" w:rsidRPr="004F67B6" w:rsidRDefault="00FA1228" w:rsidP="00FA1228">
      <w:pPr>
        <w:spacing w:before="0"/>
        <w:rPr>
          <w:rFonts w:hint="eastAsia"/>
        </w:rPr>
      </w:pPr>
    </w:p>
    <w:sectPr w:rsidR="00FA1228" w:rsidRPr="004F67B6" w:rsidSect="00AA6A73">
      <w:pgSz w:w="11906" w:h="16838" w:code="9"/>
      <w:pgMar w:top="1440" w:right="734" w:bottom="288" w:left="720" w:header="720" w:footer="720" w:gutter="0"/>
      <w:cols w:space="720"/>
      <w:docGrid w:linePitch="2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CD4238" w14:textId="77777777" w:rsidR="00CE5DB4" w:rsidRDefault="00CE5DB4" w:rsidP="003D37DA">
      <w:pPr>
        <w:spacing w:before="0" w:after="0" w:line="240" w:lineRule="auto"/>
      </w:pPr>
      <w:r>
        <w:separator/>
      </w:r>
    </w:p>
  </w:endnote>
  <w:endnote w:type="continuationSeparator" w:id="0">
    <w:p w14:paraId="2B322EBF" w14:textId="77777777" w:rsidR="00CE5DB4" w:rsidRDefault="00CE5DB4" w:rsidP="003D37DA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icrosoft YaHei U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ova">
    <w:altName w:val="Arial"/>
    <w:charset w:val="00"/>
    <w:family w:val="swiss"/>
    <w:pitch w:val="variable"/>
    <w:sig w:usb0="0000028F" w:usb1="00000002" w:usb2="00000000" w:usb3="00000000" w:csb0="0000019F" w:csb1="00000000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SimHei">
    <w:altName w:val="黑体"/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8BDCA3" w14:textId="77777777" w:rsidR="00CE5DB4" w:rsidRDefault="00CE5DB4" w:rsidP="003D37DA">
      <w:pPr>
        <w:spacing w:before="0" w:after="0" w:line="240" w:lineRule="auto"/>
      </w:pPr>
      <w:r>
        <w:separator/>
      </w:r>
    </w:p>
  </w:footnote>
  <w:footnote w:type="continuationSeparator" w:id="0">
    <w:p w14:paraId="0EA9806F" w14:textId="77777777" w:rsidR="00CE5DB4" w:rsidRDefault="00CE5DB4" w:rsidP="003D37DA"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A524AA"/>
    <w:multiLevelType w:val="hybridMultilevel"/>
    <w:tmpl w:val="967A56FA"/>
    <w:lvl w:ilvl="0" w:tplc="04090001">
      <w:start w:val="1"/>
      <w:numFmt w:val="bullet"/>
      <w:lvlText w:val=""/>
      <w:lvlJc w:val="left"/>
      <w:pPr>
        <w:ind w:left="28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00" w:hanging="360"/>
      </w:pPr>
      <w:rPr>
        <w:rFonts w:ascii="Wingdings" w:hAnsi="Wingdings" w:hint="default"/>
      </w:rPr>
    </w:lvl>
  </w:abstractNum>
  <w:abstractNum w:abstractNumId="1" w15:restartNumberingAfterBreak="0">
    <w:nsid w:val="1A7F2D0E"/>
    <w:multiLevelType w:val="hybridMultilevel"/>
    <w:tmpl w:val="828CD910"/>
    <w:lvl w:ilvl="0" w:tplc="C35E7442">
      <w:start w:val="1"/>
      <w:numFmt w:val="bullet"/>
      <w:pStyle w:val="a"/>
      <w:lvlText w:val=""/>
      <w:lvlJc w:val="left"/>
      <w:pPr>
        <w:ind w:left="288" w:hanging="288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5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7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9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1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3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5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7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94" w:hanging="360"/>
      </w:pPr>
      <w:rPr>
        <w:rFonts w:ascii="Wingdings" w:hAnsi="Wingdings" w:hint="default"/>
      </w:rPr>
    </w:lvl>
  </w:abstractNum>
  <w:abstractNum w:abstractNumId="2" w15:restartNumberingAfterBreak="0">
    <w:nsid w:val="259E5B78"/>
    <w:multiLevelType w:val="hybridMultilevel"/>
    <w:tmpl w:val="05481140"/>
    <w:lvl w:ilvl="0" w:tplc="D16835F2">
      <w:start w:val="1"/>
      <w:numFmt w:val="bullet"/>
      <w:lvlText w:val=""/>
      <w:lvlJc w:val="left"/>
      <w:pPr>
        <w:ind w:left="216" w:hanging="288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00" w:hanging="360"/>
      </w:pPr>
      <w:rPr>
        <w:rFonts w:ascii="Wingdings" w:hAnsi="Wingdings" w:hint="default"/>
      </w:rPr>
    </w:lvl>
  </w:abstractNum>
  <w:abstractNum w:abstractNumId="3" w15:restartNumberingAfterBreak="0">
    <w:nsid w:val="769D3B94"/>
    <w:multiLevelType w:val="multilevel"/>
    <w:tmpl w:val="54F468D6"/>
    <w:lvl w:ilvl="0">
      <w:start w:val="1"/>
      <w:numFmt w:val="bullet"/>
      <w:lvlText w:val=""/>
      <w:lvlJc w:val="left"/>
      <w:pPr>
        <w:ind w:left="216" w:hanging="288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9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500" w:hanging="360"/>
      </w:pPr>
      <w:rPr>
        <w:rFonts w:ascii="Wingdings" w:hAnsi="Wingdings" w:hint="default"/>
      </w:rPr>
    </w:lvl>
  </w:abstractNum>
  <w:abstractNum w:abstractNumId="4" w15:restartNumberingAfterBreak="0">
    <w:nsid w:val="780F216E"/>
    <w:multiLevelType w:val="multilevel"/>
    <w:tmpl w:val="A216D3C4"/>
    <w:lvl w:ilvl="0">
      <w:start w:val="1"/>
      <w:numFmt w:val="bullet"/>
      <w:lvlText w:val=""/>
      <w:lvlJc w:val="left"/>
      <w:pPr>
        <w:ind w:left="74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9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500" w:hanging="360"/>
      </w:pPr>
      <w:rPr>
        <w:rFonts w:ascii="Wingdings" w:hAnsi="Wingdings" w:hint="default"/>
      </w:rPr>
    </w:lvl>
  </w:abstractNum>
  <w:abstractNum w:abstractNumId="5" w15:restartNumberingAfterBreak="0">
    <w:nsid w:val="7D810280"/>
    <w:multiLevelType w:val="multilevel"/>
    <w:tmpl w:val="7018AD8C"/>
    <w:lvl w:ilvl="0">
      <w:start w:val="1"/>
      <w:numFmt w:val="bullet"/>
      <w:lvlText w:val=""/>
      <w:lvlJc w:val="left"/>
      <w:pPr>
        <w:ind w:left="734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54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7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9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1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3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5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7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94" w:hanging="360"/>
      </w:pPr>
      <w:rPr>
        <w:rFonts w:ascii="Wingdings" w:hAnsi="Wingdings" w:hint="default"/>
      </w:rPr>
    </w:lvl>
  </w:abstractNum>
  <w:num w:numId="1" w16cid:durableId="973604293">
    <w:abstractNumId w:val="2"/>
  </w:num>
  <w:num w:numId="2" w16cid:durableId="1567452006">
    <w:abstractNumId w:val="4"/>
  </w:num>
  <w:num w:numId="3" w16cid:durableId="1842969847">
    <w:abstractNumId w:val="3"/>
  </w:num>
  <w:num w:numId="4" w16cid:durableId="985546523">
    <w:abstractNumId w:val="0"/>
  </w:num>
  <w:num w:numId="5" w16cid:durableId="1329406009">
    <w:abstractNumId w:val="1"/>
  </w:num>
  <w:num w:numId="6" w16cid:durableId="16275416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stylePaneFormatFilter w:val="5804" w:allStyles="0" w:customStyles="0" w:latentStyles="1" w:stylesInUse="0" w:headingStyles="0" w:numberingStyles="0" w:tableStyles="0" w:directFormattingOnRuns="0" w:directFormattingOnParagraphs="0" w:directFormattingOnNumbering="0" w:directFormattingOnTables="1" w:clearFormatting="1" w:top3HeadingStyles="0" w:visibleStyles="1" w:alternateStyleNames="0"/>
  <w:stylePaneSortMethod w:val="0000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183F"/>
    <w:rsid w:val="00065E04"/>
    <w:rsid w:val="00133A46"/>
    <w:rsid w:val="00143591"/>
    <w:rsid w:val="00172BC0"/>
    <w:rsid w:val="001B28E8"/>
    <w:rsid w:val="003116B7"/>
    <w:rsid w:val="00340C75"/>
    <w:rsid w:val="00390F23"/>
    <w:rsid w:val="003B0449"/>
    <w:rsid w:val="003D37DA"/>
    <w:rsid w:val="003E6D64"/>
    <w:rsid w:val="00463106"/>
    <w:rsid w:val="004A76EA"/>
    <w:rsid w:val="004F67B6"/>
    <w:rsid w:val="005106C2"/>
    <w:rsid w:val="00547E34"/>
    <w:rsid w:val="005D49CA"/>
    <w:rsid w:val="006123CC"/>
    <w:rsid w:val="00702223"/>
    <w:rsid w:val="00721C3B"/>
    <w:rsid w:val="007466F4"/>
    <w:rsid w:val="00762950"/>
    <w:rsid w:val="00851431"/>
    <w:rsid w:val="008539E9"/>
    <w:rsid w:val="00860689"/>
    <w:rsid w:val="0086291E"/>
    <w:rsid w:val="00913A01"/>
    <w:rsid w:val="00A27561"/>
    <w:rsid w:val="00A635D5"/>
    <w:rsid w:val="00A82D03"/>
    <w:rsid w:val="00AA6A73"/>
    <w:rsid w:val="00B80EE9"/>
    <w:rsid w:val="00BE191C"/>
    <w:rsid w:val="00C764ED"/>
    <w:rsid w:val="00C8183F"/>
    <w:rsid w:val="00C83E97"/>
    <w:rsid w:val="00C85B84"/>
    <w:rsid w:val="00CA1B7A"/>
    <w:rsid w:val="00CC77D2"/>
    <w:rsid w:val="00CE5DB4"/>
    <w:rsid w:val="00D21679"/>
    <w:rsid w:val="00D87E03"/>
    <w:rsid w:val="00DD38E7"/>
    <w:rsid w:val="00E24AD4"/>
    <w:rsid w:val="00E6525B"/>
    <w:rsid w:val="00E97CB2"/>
    <w:rsid w:val="00ED6E70"/>
    <w:rsid w:val="00EF10F2"/>
    <w:rsid w:val="00F148F1"/>
    <w:rsid w:val="00F41ACF"/>
    <w:rsid w:val="00F5689F"/>
    <w:rsid w:val="00F609CC"/>
    <w:rsid w:val="00F7064C"/>
    <w:rsid w:val="00FA1228"/>
    <w:rsid w:val="00FC78D4"/>
    <w:rsid w:val="00FE4C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283DAB2"/>
  <w15:docId w15:val="{ABC1BBE4-AF69-474F-A7EC-F5594FF45D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21679"/>
    <w:pPr>
      <w:spacing w:before="120" w:after="240" w:line="312" w:lineRule="auto"/>
    </w:pPr>
    <w:rPr>
      <w:rFonts w:ascii="Microsoft YaHei UI" w:eastAsia="Microsoft YaHei UI" w:hAnsi="Microsoft YaHei UI" w:cs="Arial"/>
      <w:color w:val="231F20"/>
      <w:sz w:val="18"/>
      <w:szCs w:val="16"/>
      <w:lang w:bidi="en-US"/>
    </w:rPr>
  </w:style>
  <w:style w:type="paragraph" w:styleId="Heading1">
    <w:name w:val="heading 1"/>
    <w:basedOn w:val="Normal"/>
    <w:next w:val="Normal"/>
    <w:link w:val="Heading1Char"/>
    <w:uiPriority w:val="9"/>
    <w:semiHidden/>
    <w:qFormat/>
    <w:rsid w:val="00CC77D2"/>
    <w:pPr>
      <w:spacing w:before="240" w:line="240" w:lineRule="auto"/>
      <w:outlineLvl w:val="0"/>
    </w:pPr>
    <w:rPr>
      <w:rFonts w:asciiTheme="minorHAnsi" w:eastAsia="Arial" w:hAnsiTheme="minorHAnsi"/>
      <w:b/>
      <w:bCs/>
      <w:color w:val="auto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qFormat/>
    <w:rsid w:val="00EF10F2"/>
    <w:pPr>
      <w:spacing w:before="134"/>
      <w:ind w:left="80"/>
      <w:outlineLvl w:val="1"/>
    </w:pPr>
    <w:rPr>
      <w:rFonts w:asciiTheme="minorHAnsi" w:eastAsia="Arial" w:hAnsiTheme="minorHAnsi"/>
      <w:sz w:val="43"/>
    </w:rPr>
  </w:style>
  <w:style w:type="paragraph" w:styleId="Heading3">
    <w:name w:val="heading 3"/>
    <w:aliases w:val="Heading 3 Section Category"/>
    <w:basedOn w:val="Normal"/>
    <w:next w:val="Normal"/>
    <w:link w:val="Heading3Char"/>
    <w:uiPriority w:val="9"/>
    <w:semiHidden/>
    <w:qFormat/>
    <w:rsid w:val="00EF10F2"/>
    <w:pPr>
      <w:spacing w:before="20"/>
      <w:outlineLvl w:val="2"/>
    </w:pPr>
    <w:rPr>
      <w:rFonts w:asciiTheme="minorHAnsi" w:eastAsia="Arial" w:hAnsiTheme="minorHAnsi"/>
      <w:b/>
      <w:spacing w:val="-11"/>
      <w:sz w:val="40"/>
    </w:rPr>
  </w:style>
  <w:style w:type="paragraph" w:styleId="Heading4">
    <w:name w:val="heading 4"/>
    <w:aliases w:val="Heading 4 Job Title"/>
    <w:basedOn w:val="Normal"/>
    <w:next w:val="Normal"/>
    <w:link w:val="Heading4Char"/>
    <w:uiPriority w:val="9"/>
    <w:semiHidden/>
    <w:qFormat/>
    <w:rsid w:val="00EF10F2"/>
    <w:pPr>
      <w:spacing w:before="99"/>
      <w:outlineLvl w:val="3"/>
    </w:pPr>
    <w:rPr>
      <w:rFonts w:asciiTheme="minorHAnsi" w:eastAsia="Arial" w:hAnsiTheme="minorHAnsi"/>
      <w:b/>
      <w:bCs/>
      <w:sz w:val="23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semiHidden/>
    <w:qFormat/>
    <w:rsid w:val="00EF10F2"/>
    <w:rPr>
      <w:rFonts w:asciiTheme="minorHAnsi" w:eastAsia="Arial" w:hAnsiTheme="minorHAnsi"/>
    </w:rPr>
  </w:style>
  <w:style w:type="paragraph" w:styleId="ListParagraph">
    <w:name w:val="List Paragraph"/>
    <w:basedOn w:val="Normal"/>
    <w:uiPriority w:val="1"/>
    <w:semiHidden/>
    <w:qFormat/>
    <w:rPr>
      <w:rFonts w:asciiTheme="minorHAnsi" w:eastAsia="Arial" w:hAnsiTheme="minorHAnsi"/>
    </w:rPr>
  </w:style>
  <w:style w:type="paragraph" w:customStyle="1" w:styleId="a0">
    <w:name w:val="表格段落"/>
    <w:basedOn w:val="Normal"/>
    <w:uiPriority w:val="1"/>
    <w:semiHidden/>
    <w:qFormat/>
    <w:rPr>
      <w:rFonts w:asciiTheme="minorHAnsi" w:eastAsia="Arial" w:hAnsiTheme="minorHAnsi"/>
    </w:rPr>
  </w:style>
  <w:style w:type="character" w:customStyle="1" w:styleId="Heading1Char">
    <w:name w:val="Heading 1 Char"/>
    <w:basedOn w:val="DefaultParagraphFont"/>
    <w:link w:val="Heading1"/>
    <w:uiPriority w:val="9"/>
    <w:semiHidden/>
    <w:rsid w:val="00DD38E7"/>
    <w:rPr>
      <w:rFonts w:eastAsia="Arial" w:cs="Arial"/>
      <w:b/>
      <w:bCs/>
      <w:sz w:val="18"/>
      <w:szCs w:val="40"/>
      <w:lang w:bidi="en-US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82D03"/>
    <w:rPr>
      <w:rFonts w:ascii="Arial Nova" w:eastAsia="Arial" w:hAnsi="Arial Nova" w:cs="Arial"/>
      <w:color w:val="231F20"/>
      <w:sz w:val="43"/>
      <w:szCs w:val="16"/>
      <w:lang w:bidi="en-US"/>
    </w:rPr>
  </w:style>
  <w:style w:type="character" w:customStyle="1" w:styleId="Heading3Char">
    <w:name w:val="Heading 3 Char"/>
    <w:aliases w:val="Heading 3 Section Category Char"/>
    <w:basedOn w:val="DefaultParagraphFont"/>
    <w:link w:val="Heading3"/>
    <w:uiPriority w:val="9"/>
    <w:semiHidden/>
    <w:rsid w:val="00A82D03"/>
    <w:rPr>
      <w:rFonts w:ascii="Arial Nova" w:eastAsia="Arial" w:hAnsi="Arial Nova" w:cs="Arial"/>
      <w:b/>
      <w:color w:val="231F20"/>
      <w:spacing w:val="-11"/>
      <w:sz w:val="40"/>
      <w:szCs w:val="16"/>
      <w:lang w:bidi="en-US"/>
    </w:rPr>
  </w:style>
  <w:style w:type="character" w:customStyle="1" w:styleId="Heading4Char">
    <w:name w:val="Heading 4 Char"/>
    <w:aliases w:val="Heading 4 Job Title Char"/>
    <w:basedOn w:val="DefaultParagraphFont"/>
    <w:link w:val="Heading4"/>
    <w:uiPriority w:val="9"/>
    <w:semiHidden/>
    <w:rsid w:val="00A82D03"/>
    <w:rPr>
      <w:rFonts w:ascii="Arial Nova" w:eastAsia="Arial" w:hAnsi="Arial Nova" w:cs="Arial"/>
      <w:b/>
      <w:bCs/>
      <w:color w:val="231F20"/>
      <w:sz w:val="23"/>
      <w:szCs w:val="16"/>
      <w:lang w:bidi="en-US"/>
    </w:rPr>
  </w:style>
  <w:style w:type="paragraph" w:customStyle="1" w:styleId="a1">
    <w:name w:val="正文联系信息"/>
    <w:basedOn w:val="BodyText"/>
    <w:qFormat/>
    <w:rsid w:val="00D21679"/>
    <w:pPr>
      <w:spacing w:before="40" w:after="0" w:line="360" w:lineRule="auto"/>
    </w:pPr>
    <w:rPr>
      <w:rFonts w:ascii="Microsoft YaHei UI" w:eastAsia="Microsoft YaHei UI" w:hAnsi="Microsoft YaHei UI"/>
      <w:color w:val="auto"/>
    </w:rPr>
  </w:style>
  <w:style w:type="paragraph" w:customStyle="1" w:styleId="a2">
    <w:name w:val="技能项目符号"/>
    <w:basedOn w:val="a"/>
    <w:semiHidden/>
    <w:qFormat/>
    <w:rsid w:val="00F148F1"/>
    <w:pPr>
      <w:spacing w:before="0" w:after="240" w:line="254" w:lineRule="auto"/>
    </w:pPr>
    <w:rPr>
      <w:sz w:val="22"/>
    </w:rPr>
  </w:style>
  <w:style w:type="paragraph" w:customStyle="1" w:styleId="a">
    <w:name w:val="项目符号技能"/>
    <w:basedOn w:val="a1"/>
    <w:semiHidden/>
    <w:qFormat/>
    <w:rsid w:val="00EF10F2"/>
    <w:pPr>
      <w:numPr>
        <w:numId w:val="5"/>
      </w:numPr>
    </w:pPr>
  </w:style>
  <w:style w:type="paragraph" w:styleId="Title">
    <w:name w:val="Title"/>
    <w:basedOn w:val="Normal"/>
    <w:next w:val="Normal"/>
    <w:link w:val="TitleChar"/>
    <w:uiPriority w:val="10"/>
    <w:qFormat/>
    <w:rsid w:val="00D21679"/>
    <w:pPr>
      <w:spacing w:before="27" w:line="216" w:lineRule="auto"/>
      <w:outlineLvl w:val="0"/>
    </w:pPr>
    <w:rPr>
      <w:b/>
      <w:sz w:val="96"/>
    </w:rPr>
  </w:style>
  <w:style w:type="character" w:customStyle="1" w:styleId="TitleChar">
    <w:name w:val="Title Char"/>
    <w:basedOn w:val="DefaultParagraphFont"/>
    <w:link w:val="Title"/>
    <w:uiPriority w:val="10"/>
    <w:rsid w:val="00D21679"/>
    <w:rPr>
      <w:rFonts w:ascii="Microsoft YaHei UI" w:eastAsia="Microsoft YaHei UI" w:hAnsi="Microsoft YaHei UI" w:cs="Arial"/>
      <w:b/>
      <w:color w:val="231F20"/>
      <w:sz w:val="96"/>
      <w:szCs w:val="16"/>
      <w:lang w:bidi="en-US"/>
    </w:rPr>
  </w:style>
  <w:style w:type="character" w:customStyle="1" w:styleId="a3">
    <w:name w:val="斜体工作地点"/>
    <w:basedOn w:val="DefaultParagraphFont"/>
    <w:uiPriority w:val="1"/>
    <w:semiHidden/>
    <w:qFormat/>
    <w:rsid w:val="00EF10F2"/>
    <w:rPr>
      <w:i/>
      <w:iCs/>
    </w:rPr>
  </w:style>
  <w:style w:type="character" w:customStyle="1" w:styleId="a4">
    <w:name w:val="斜体工作"/>
    <w:basedOn w:val="DefaultParagraphFont"/>
    <w:uiPriority w:val="1"/>
    <w:semiHidden/>
    <w:qFormat/>
    <w:rsid w:val="00EF10F2"/>
    <w:rPr>
      <w:i/>
      <w:iCs/>
    </w:rPr>
  </w:style>
  <w:style w:type="paragraph" w:customStyle="1" w:styleId="1">
    <w:name w:val="正文1"/>
    <w:basedOn w:val="Normal"/>
    <w:uiPriority w:val="99"/>
    <w:semiHidden/>
    <w:rsid w:val="00EF10F2"/>
    <w:pPr>
      <w:widowControl/>
      <w:adjustRightInd w:val="0"/>
      <w:spacing w:before="43" w:line="200" w:lineRule="atLeast"/>
      <w:textAlignment w:val="center"/>
    </w:pPr>
    <w:rPr>
      <w:rFonts w:asciiTheme="minorHAnsi" w:eastAsiaTheme="minorHAnsi" w:hAnsiTheme="minorHAnsi"/>
      <w:color w:val="000000"/>
      <w:lang w:bidi="ar-SA"/>
    </w:rPr>
  </w:style>
  <w:style w:type="paragraph" w:customStyle="1" w:styleId="a5">
    <w:name w:val="正文斜体"/>
    <w:basedOn w:val="1"/>
    <w:uiPriority w:val="99"/>
    <w:semiHidden/>
    <w:rsid w:val="00EF10F2"/>
    <w:pPr>
      <w:ind w:left="180" w:hanging="180"/>
    </w:pPr>
  </w:style>
  <w:style w:type="paragraph" w:styleId="Subtitle">
    <w:name w:val="Subtitle"/>
    <w:basedOn w:val="Heading2"/>
    <w:next w:val="Normal"/>
    <w:link w:val="SubtitleChar"/>
    <w:uiPriority w:val="11"/>
    <w:semiHidden/>
    <w:qFormat/>
    <w:rsid w:val="00A82D03"/>
    <w:pPr>
      <w:spacing w:line="240" w:lineRule="auto"/>
    </w:pPr>
    <w:rPr>
      <w:rFonts w:asciiTheme="majorHAnsi" w:hAnsiTheme="majorHAnsi"/>
    </w:rPr>
  </w:style>
  <w:style w:type="character" w:customStyle="1" w:styleId="SubtitleChar">
    <w:name w:val="Subtitle Char"/>
    <w:basedOn w:val="DefaultParagraphFont"/>
    <w:link w:val="Subtitle"/>
    <w:uiPriority w:val="11"/>
    <w:semiHidden/>
    <w:rsid w:val="00F148F1"/>
    <w:rPr>
      <w:rFonts w:asciiTheme="majorHAnsi" w:eastAsia="Arial" w:hAnsiTheme="majorHAnsi" w:cs="Arial"/>
      <w:color w:val="231F20"/>
      <w:sz w:val="43"/>
      <w:szCs w:val="16"/>
      <w:lang w:bidi="en-US"/>
    </w:rPr>
  </w:style>
  <w:style w:type="character" w:styleId="PlaceholderText">
    <w:name w:val="Placeholder Text"/>
    <w:basedOn w:val="DefaultParagraphFont"/>
    <w:uiPriority w:val="99"/>
    <w:semiHidden/>
    <w:rsid w:val="00F5689F"/>
    <w:rPr>
      <w:color w:val="808080"/>
    </w:rPr>
  </w:style>
  <w:style w:type="table" w:styleId="TableGrid">
    <w:name w:val="Table Grid"/>
    <w:basedOn w:val="TableNormal"/>
    <w:uiPriority w:val="39"/>
    <w:rsid w:val="00F5689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semiHidden/>
    <w:rsid w:val="00F5689F"/>
    <w:rPr>
      <w:color w:val="4495A2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5689F"/>
    <w:rPr>
      <w:color w:val="605E5C"/>
      <w:shd w:val="clear" w:color="auto" w:fill="E1DFDD"/>
    </w:rPr>
  </w:style>
  <w:style w:type="paragraph" w:customStyle="1" w:styleId="a6">
    <w:name w:val="求职意向标题"/>
    <w:basedOn w:val="Normal"/>
    <w:semiHidden/>
    <w:qFormat/>
    <w:rsid w:val="00913A01"/>
    <w:pPr>
      <w:spacing w:before="240"/>
    </w:pPr>
    <w:rPr>
      <w:rFonts w:asciiTheme="minorHAnsi" w:eastAsia="Arial" w:hAnsiTheme="minorHAnsi"/>
      <w:b/>
      <w:bCs/>
      <w:color w:val="auto"/>
      <w:szCs w:val="20"/>
    </w:rPr>
  </w:style>
  <w:style w:type="paragraph" w:customStyle="1" w:styleId="a7">
    <w:name w:val="日期范围"/>
    <w:basedOn w:val="Normal"/>
    <w:semiHidden/>
    <w:qFormat/>
    <w:rsid w:val="00702223"/>
    <w:pPr>
      <w:spacing w:before="240" w:line="240" w:lineRule="auto"/>
    </w:pPr>
    <w:rPr>
      <w:rFonts w:asciiTheme="minorHAnsi" w:eastAsia="Arial" w:hAnsiTheme="minorHAnsi"/>
      <w:szCs w:val="24"/>
    </w:rPr>
  </w:style>
  <w:style w:type="paragraph" w:customStyle="1" w:styleId="a8">
    <w:name w:val="职务"/>
    <w:basedOn w:val="Normal"/>
    <w:semiHidden/>
    <w:qFormat/>
    <w:rsid w:val="00CC77D2"/>
    <w:pPr>
      <w:spacing w:before="100" w:line="240" w:lineRule="auto"/>
    </w:pPr>
    <w:rPr>
      <w:rFonts w:asciiTheme="majorHAnsi" w:eastAsia="Arial" w:hAnsiTheme="majorHAnsi"/>
    </w:rPr>
  </w:style>
  <w:style w:type="character" w:customStyle="1" w:styleId="a9">
    <w:name w:val="绿色文本"/>
    <w:uiPriority w:val="1"/>
    <w:qFormat/>
    <w:rsid w:val="00D21679"/>
    <w:rPr>
      <w:rFonts w:ascii="Microsoft YaHei UI" w:eastAsia="Microsoft YaHei UI" w:hAnsi="Microsoft YaHei UI"/>
      <w:color w:val="7CA655" w:themeColor="text2"/>
    </w:rPr>
  </w:style>
  <w:style w:type="paragraph" w:customStyle="1" w:styleId="aa">
    <w:name w:val="工作说明"/>
    <w:basedOn w:val="Normal"/>
    <w:semiHidden/>
    <w:qFormat/>
    <w:rsid w:val="00CC77D2"/>
    <w:pPr>
      <w:spacing w:after="600" w:line="240" w:lineRule="auto"/>
    </w:pPr>
    <w:rPr>
      <w:rFonts w:asciiTheme="minorHAnsi" w:eastAsia="Arial" w:hAnsiTheme="minorHAnsi"/>
    </w:rPr>
  </w:style>
  <w:style w:type="paragraph" w:customStyle="1" w:styleId="ab">
    <w:name w:val="学校名称"/>
    <w:basedOn w:val="Normal"/>
    <w:semiHidden/>
    <w:qFormat/>
    <w:rsid w:val="00D87E03"/>
    <w:pPr>
      <w:spacing w:before="0" w:line="240" w:lineRule="auto"/>
    </w:pPr>
    <w:rPr>
      <w:rFonts w:asciiTheme="minorHAnsi" w:eastAsia="Arial" w:hAnsiTheme="minorHAnsi"/>
      <w:szCs w:val="20"/>
    </w:rPr>
  </w:style>
  <w:style w:type="paragraph" w:customStyle="1" w:styleId="ac">
    <w:name w:val="学位"/>
    <w:basedOn w:val="Normal"/>
    <w:semiHidden/>
    <w:qFormat/>
    <w:rsid w:val="00702223"/>
    <w:pPr>
      <w:spacing w:before="0" w:line="240" w:lineRule="auto"/>
    </w:pPr>
    <w:rPr>
      <w:rFonts w:asciiTheme="minorHAnsi" w:eastAsia="Arial" w:hAnsiTheme="minorHAnsi"/>
      <w:b/>
    </w:rPr>
  </w:style>
  <w:style w:type="character" w:customStyle="1" w:styleId="BodyTextChar">
    <w:name w:val="Body Text Char"/>
    <w:basedOn w:val="DefaultParagraphFont"/>
    <w:link w:val="BodyText"/>
    <w:uiPriority w:val="1"/>
    <w:semiHidden/>
    <w:rsid w:val="00C85B84"/>
    <w:rPr>
      <w:rFonts w:eastAsia="Arial" w:cs="Arial"/>
      <w:color w:val="231F20"/>
      <w:sz w:val="16"/>
      <w:szCs w:val="16"/>
      <w:lang w:bidi="en-US"/>
    </w:rPr>
  </w:style>
  <w:style w:type="paragraph" w:customStyle="1" w:styleId="ad">
    <w:name w:val="求职意向"/>
    <w:basedOn w:val="Normal"/>
    <w:semiHidden/>
    <w:qFormat/>
    <w:rsid w:val="00913A01"/>
    <w:pPr>
      <w:spacing w:before="240" w:line="247" w:lineRule="auto"/>
    </w:pPr>
    <w:rPr>
      <w:rFonts w:asciiTheme="minorHAnsi" w:eastAsia="Arial" w:hAnsiTheme="minorHAnsi"/>
      <w:color w:val="auto"/>
    </w:rPr>
  </w:style>
  <w:style w:type="character" w:customStyle="1" w:styleId="ae">
    <w:name w:val="蓝色文本"/>
    <w:uiPriority w:val="1"/>
    <w:qFormat/>
    <w:rsid w:val="00D21679"/>
    <w:rPr>
      <w:rFonts w:ascii="Microsoft YaHei UI" w:eastAsia="Microsoft YaHei UI" w:hAnsi="Microsoft YaHei UI"/>
      <w:color w:val="A9D4DB" w:themeColor="accent1"/>
    </w:rPr>
  </w:style>
  <w:style w:type="paragraph" w:customStyle="1" w:styleId="af">
    <w:name w:val="公司"/>
    <w:basedOn w:val="Normal"/>
    <w:semiHidden/>
    <w:qFormat/>
    <w:rsid w:val="00721C3B"/>
    <w:rPr>
      <w:rFonts w:asciiTheme="majorHAnsi" w:eastAsia="Arial" w:hAnsiTheme="majorHAnsi"/>
      <w:sz w:val="26"/>
    </w:rPr>
  </w:style>
  <w:style w:type="character" w:customStyle="1" w:styleId="af0">
    <w:name w:val="洋红色文本"/>
    <w:uiPriority w:val="1"/>
    <w:qFormat/>
    <w:rsid w:val="00D21679"/>
    <w:rPr>
      <w:rFonts w:ascii="Microsoft YaHei UI" w:eastAsia="Microsoft YaHei UI" w:hAnsi="Microsoft YaHei UI"/>
      <w:color w:val="AA5881" w:themeColor="accent4"/>
    </w:rPr>
  </w:style>
  <w:style w:type="character" w:customStyle="1" w:styleId="af1">
    <w:name w:val="灰色文本"/>
    <w:uiPriority w:val="1"/>
    <w:qFormat/>
    <w:rsid w:val="00D21679"/>
    <w:rPr>
      <w:rFonts w:ascii="Microsoft YaHei UI" w:eastAsia="Microsoft YaHei UI" w:hAnsi="Microsoft YaHei UI"/>
      <w:color w:val="808080" w:themeColor="background1" w:themeShade="80"/>
    </w:rPr>
  </w:style>
  <w:style w:type="paragraph" w:styleId="Header">
    <w:name w:val="header"/>
    <w:basedOn w:val="Normal"/>
    <w:link w:val="HeaderChar"/>
    <w:uiPriority w:val="99"/>
    <w:semiHidden/>
    <w:rsid w:val="003D37DA"/>
    <w:pPr>
      <w:tabs>
        <w:tab w:val="center" w:pos="4680"/>
        <w:tab w:val="right" w:pos="9360"/>
      </w:tabs>
      <w:spacing w:before="0" w:after="0" w:line="240" w:lineRule="auto"/>
    </w:pPr>
    <w:rPr>
      <w:rFonts w:asciiTheme="minorHAnsi" w:eastAsia="Arial" w:hAnsiTheme="minorHAnsi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DD38E7"/>
    <w:rPr>
      <w:rFonts w:eastAsia="Arial" w:cs="Arial"/>
      <w:color w:val="231F20"/>
      <w:sz w:val="18"/>
      <w:szCs w:val="16"/>
      <w:lang w:bidi="en-US"/>
    </w:rPr>
  </w:style>
  <w:style w:type="paragraph" w:styleId="Footer">
    <w:name w:val="footer"/>
    <w:basedOn w:val="Normal"/>
    <w:link w:val="FooterChar"/>
    <w:uiPriority w:val="99"/>
    <w:semiHidden/>
    <w:rsid w:val="003D37DA"/>
    <w:pPr>
      <w:tabs>
        <w:tab w:val="center" w:pos="4680"/>
        <w:tab w:val="right" w:pos="9360"/>
      </w:tabs>
      <w:spacing w:before="0" w:after="0" w:line="240" w:lineRule="auto"/>
    </w:pPr>
    <w:rPr>
      <w:rFonts w:asciiTheme="minorHAnsi" w:eastAsia="Arial" w:hAnsiTheme="minorHAnsi"/>
    </w:rPr>
  </w:style>
  <w:style w:type="character" w:customStyle="1" w:styleId="FooterChar">
    <w:name w:val="Footer Char"/>
    <w:basedOn w:val="DefaultParagraphFont"/>
    <w:link w:val="Footer"/>
    <w:uiPriority w:val="99"/>
    <w:semiHidden/>
    <w:rsid w:val="00DD38E7"/>
    <w:rPr>
      <w:rFonts w:eastAsia="Arial" w:cs="Arial"/>
      <w:color w:val="231F20"/>
      <w:sz w:val="18"/>
      <w:szCs w:val="16"/>
      <w:lang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Swiss Design">
      <a:dk1>
        <a:sysClr val="windowText" lastClr="000000"/>
      </a:dk1>
      <a:lt1>
        <a:sysClr val="window" lastClr="FFFFFF"/>
      </a:lt1>
      <a:dk2>
        <a:srgbClr val="7CA655"/>
      </a:dk2>
      <a:lt2>
        <a:srgbClr val="E4E4E4"/>
      </a:lt2>
      <a:accent1>
        <a:srgbClr val="A9D4DB"/>
      </a:accent1>
      <a:accent2>
        <a:srgbClr val="FBE284"/>
      </a:accent2>
      <a:accent3>
        <a:srgbClr val="4495A2"/>
      </a:accent3>
      <a:accent4>
        <a:srgbClr val="AA5881"/>
      </a:accent4>
      <a:accent5>
        <a:srgbClr val="E06742"/>
      </a:accent5>
      <a:accent6>
        <a:srgbClr val="F9D448"/>
      </a:accent6>
      <a:hlink>
        <a:srgbClr val="4495A2"/>
      </a:hlink>
      <a:folHlink>
        <a:srgbClr val="AA5881"/>
      </a:folHlink>
    </a:clrScheme>
    <a:fontScheme name="Custom 10">
      <a:majorFont>
        <a:latin typeface="Franklin Gothic Medium"/>
        <a:ea typeface=""/>
        <a:cs typeface=""/>
      </a:majorFont>
      <a:minorFont>
        <a:latin typeface="Franklin Gothic Book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tatus xmlns="71af3243-3dd4-4a8d-8c0d-dd76da1f02a5">Not started</Status>
    <MediaServiceKeyPoints xmlns="71af3243-3dd4-4a8d-8c0d-dd76da1f02a5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12" ma:contentTypeDescription="Create a new document." ma:contentTypeScope="" ma:versionID="426e97fa315356fffbdcd9876fe988c2">
  <xsd:schema xmlns:xsd="http://www.w3.org/2001/XMLSchema" xmlns:xs="http://www.w3.org/2001/XMLSchema" xmlns:p="http://schemas.microsoft.com/office/2006/metadata/properties" xmlns:ns2="71af3243-3dd4-4a8d-8c0d-dd76da1f02a5" xmlns:ns3="16c05727-aa75-4e4a-9b5f-8a80a1165891" targetNamespace="http://schemas.microsoft.com/office/2006/metadata/properties" ma:root="true" ma:fieldsID="14b8f0def80e6d70ce3def20c90759ae" ns2:_="" ns3:_="">
    <xsd:import namespace="71af3243-3dd4-4a8d-8c0d-dd76da1f02a5"/>
    <xsd:import namespace="16c05727-aa75-4e4a-9b5f-8a80a11658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fals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Status" ma:index="19" nillable="true" ma:displayName="Status" ma:default="Not started" ma:format="Dropdown" ma:internalName="Status">
      <xsd:simpleType>
        <xsd:restriction base="dms:Choice">
          <xsd:enumeration value="Not started"/>
          <xsd:enumeration value="In Progress"/>
          <xsd:enumeration value="Completed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ACB4D2F-CA42-4F13-B786-47E884337C0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449DC3-51F5-4C02-A1EC-3940FCA640D0}">
  <ds:schemaRefs>
    <ds:schemaRef ds:uri="http://schemas.microsoft.com/office/2006/metadata/properties"/>
    <ds:schemaRef ds:uri="http://schemas.microsoft.com/office/infopath/2007/PartnerControls"/>
    <ds:schemaRef ds:uri="71af3243-3dd4-4a8d-8c0d-dd76da1f02a5"/>
  </ds:schemaRefs>
</ds:datastoreItem>
</file>

<file path=customXml/itemProps3.xml><?xml version="1.0" encoding="utf-8"?>
<ds:datastoreItem xmlns:ds="http://schemas.openxmlformats.org/officeDocument/2006/customXml" ds:itemID="{15776D7D-C39A-48E4-A840-643B7B4A529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af3243-3dd4-4a8d-8c0d-dd76da1f02a5"/>
    <ds:schemaRef ds:uri="16c05727-aa75-4e4a-9b5f-8a80a11658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</Words>
  <Characters>124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Davy Han</dc:creator>
  <cp:keywords/>
  <dc:description/>
  <cp:lastModifiedBy>Davy Han</cp:lastModifiedBy>
  <cp:revision>2</cp:revision>
  <dcterms:created xsi:type="dcterms:W3CDTF">2025-07-12T19:51:00Z</dcterms:created>
  <dcterms:modified xsi:type="dcterms:W3CDTF">2025-07-12T19:51:00Z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</Properties>
</file>