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2E22" w14:textId="76111D81" w:rsidR="00F5689F" w:rsidRDefault="00C137D6" w:rsidP="007401A7">
      <w:r>
        <w:rPr>
          <w:noProof/>
          <w:lang w:val="en-AU" w:eastAsia="en-A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260C0D" wp14:editId="1E0F7BD9">
                <wp:simplePos x="0" y="0"/>
                <wp:positionH relativeFrom="column">
                  <wp:posOffset>-457200</wp:posOffset>
                </wp:positionH>
                <wp:positionV relativeFrom="paragraph">
                  <wp:posOffset>2120900</wp:posOffset>
                </wp:positionV>
                <wp:extent cx="7205472" cy="7010400"/>
                <wp:effectExtent l="0" t="0" r="0" b="0"/>
                <wp:wrapNone/>
                <wp:docPr id="55" name="Rectangle 58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5472" cy="7010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4784F1" id="Rectangle 58" o:spid="_x0000_s1026" alt="Decorative" style="position:absolute;margin-left:-36pt;margin-top:167pt;width:567.35pt;height:552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" fillcolor="#a9d4db [3204]" stroked="f"/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396"/>
        <w:gridCol w:w="813"/>
        <w:gridCol w:w="3577"/>
      </w:tblGrid>
      <w:tr w:rsidR="00E6525B" w14:paraId="0C22AACF" w14:textId="77777777" w:rsidTr="00FC49E3">
        <w:trPr>
          <w:trHeight w:val="1728"/>
        </w:trPr>
        <w:tc>
          <w:tcPr>
            <w:tcW w:w="2965" w:type="pct"/>
          </w:tcPr>
          <w:p w14:paraId="08FE9038" w14:textId="77777777" w:rsidR="00E6525B" w:rsidRDefault="00000000" w:rsidP="00F5689F">
            <w:pPr>
              <w:pStyle w:val="Title"/>
            </w:pPr>
            <w:sdt>
              <w:sdtPr>
                <w:id w:val="1710216553"/>
                <w:placeholder>
                  <w:docPart w:val="30B7224FF5BF4F28BA18A9B20DB3C293"/>
                </w:placeholder>
                <w:temporary/>
                <w:showingPlcHdr/>
                <w15:appearance w15:val="hidden"/>
              </w:sdtPr>
              <w:sdtContent>
                <w:r w:rsidR="00E6525B" w:rsidRPr="00F5689F">
                  <w:t>Robin Zupanc</w:t>
                </w:r>
              </w:sdtContent>
            </w:sdt>
          </w:p>
          <w:p w14:paraId="28EF5ADC" w14:textId="77777777" w:rsidR="00E6525B" w:rsidRDefault="00000000" w:rsidP="00F5689F">
            <w:pPr>
              <w:pStyle w:val="Subtitle"/>
            </w:pPr>
            <w:sdt>
              <w:sdtPr>
                <w:id w:val="-211267029"/>
                <w:placeholder>
                  <w:docPart w:val="2E32D56BFA0642EFA0A2664938AA9FB2"/>
                </w:placeholder>
                <w:temporary/>
                <w:showingPlcHdr/>
                <w15:appearance w15:val="hidden"/>
              </w:sdtPr>
              <w:sdtContent>
                <w:r w:rsidR="00FC49E3">
                  <w:t>Paralegal</w:t>
                </w:r>
              </w:sdtContent>
            </w:sdt>
          </w:p>
        </w:tc>
        <w:tc>
          <w:tcPr>
            <w:tcW w:w="377" w:type="pct"/>
          </w:tcPr>
          <w:p w14:paraId="017D8255" w14:textId="77777777" w:rsidR="00E6525B" w:rsidRPr="00F5689F" w:rsidRDefault="00E6525B" w:rsidP="00F5689F"/>
        </w:tc>
        <w:tc>
          <w:tcPr>
            <w:tcW w:w="1658" w:type="pct"/>
            <w:vMerge w:val="restart"/>
            <w:vAlign w:val="bottom"/>
          </w:tcPr>
          <w:p w14:paraId="46FDA7FF" w14:textId="77777777" w:rsidR="00E6525B" w:rsidRDefault="00000000" w:rsidP="00E6525B">
            <w:pPr>
              <w:pStyle w:val="BodyContactInfo"/>
            </w:pPr>
            <w:sdt>
              <w:sdtPr>
                <w:id w:val="1073241622"/>
                <w:placeholder>
                  <w:docPart w:val="4F1355208BBD4081B6B93AE8FE376991"/>
                </w:placeholder>
                <w:temporary/>
                <w:showingPlcHdr/>
                <w15:appearance w15:val="hidden"/>
              </w:sdtPr>
              <w:sdtContent>
                <w:r w:rsidR="004C7E05" w:rsidRPr="004C7E05">
                  <w:t>State your career goals and show how they align with the job description you’re targeting. Be brief and keep it from sounding generic. Be yourself.</w:t>
                </w:r>
              </w:sdtContent>
            </w:sdt>
            <w:r w:rsidR="00E6525B" w:rsidRPr="00F5689F">
              <w:t xml:space="preserve">  </w:t>
            </w:r>
          </w:p>
        </w:tc>
      </w:tr>
      <w:tr w:rsidR="00E97CB2" w:rsidRPr="00F5689F" w14:paraId="15D45AE6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28FF8145" w14:textId="77777777" w:rsidR="00E97CB2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D00539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41CF5258" wp14:editId="0213C21A">
                      <wp:extent cx="3867912" cy="0"/>
                      <wp:effectExtent l="0" t="19050" r="56515" b="38100"/>
                      <wp:docPr id="2" name="Line 25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7912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ECCE4A4" id="Line 2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" strokecolor="#231f20" strokeweight="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6D0F0523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vMerge/>
            <w:shd w:val="clear" w:color="auto" w:fill="auto"/>
          </w:tcPr>
          <w:p w14:paraId="7444FE15" w14:textId="77777777" w:rsidR="00E97CB2" w:rsidRPr="00F5689F" w:rsidRDefault="00E97CB2" w:rsidP="00F5689F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E97CB2" w14:paraId="70913966" w14:textId="77777777" w:rsidTr="00FC49E3">
        <w:trPr>
          <w:trHeight w:val="2592"/>
        </w:trPr>
        <w:tc>
          <w:tcPr>
            <w:tcW w:w="2965" w:type="pct"/>
          </w:tcPr>
          <w:p w14:paraId="0EAFF95B" w14:textId="4A3533CD" w:rsidR="00E97CB2" w:rsidRDefault="00E97CB2" w:rsidP="00F5689F"/>
        </w:tc>
        <w:tc>
          <w:tcPr>
            <w:tcW w:w="377" w:type="pct"/>
          </w:tcPr>
          <w:p w14:paraId="0FFDDCB2" w14:textId="77777777" w:rsidR="00E97CB2" w:rsidRDefault="00E97CB2" w:rsidP="00F5689F"/>
        </w:tc>
        <w:tc>
          <w:tcPr>
            <w:tcW w:w="1658" w:type="pct"/>
          </w:tcPr>
          <w:p w14:paraId="19085AD4" w14:textId="77777777" w:rsidR="00E97CB2" w:rsidRDefault="00E97CB2" w:rsidP="00F5689F"/>
        </w:tc>
      </w:tr>
      <w:tr w:rsidR="00FC49E3" w14:paraId="62FE85E2" w14:textId="77777777" w:rsidTr="00FC49E3">
        <w:tc>
          <w:tcPr>
            <w:tcW w:w="2965" w:type="pct"/>
          </w:tcPr>
          <w:p w14:paraId="0E53FBB6" w14:textId="77777777" w:rsidR="00FC49E3" w:rsidRPr="00FC49E3" w:rsidRDefault="00000000" w:rsidP="00FC49E3">
            <w:pPr>
              <w:pStyle w:val="Heading1"/>
            </w:pPr>
            <w:sdt>
              <w:sdtPr>
                <w:id w:val="1680545767"/>
                <w:placeholder>
                  <w:docPart w:val="82BB687F4A234993BA0E36D7B611CA4E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rPr>
                    <w:rStyle w:val="PlaceholderText"/>
                    <w:color w:val="auto"/>
                  </w:rPr>
                  <w:t>Experience</w:t>
                </w:r>
              </w:sdtContent>
            </w:sdt>
            <w:r w:rsidR="00FC49E3" w:rsidRPr="00FC49E3">
              <w:t xml:space="preserve"> </w:t>
            </w:r>
          </w:p>
        </w:tc>
        <w:tc>
          <w:tcPr>
            <w:tcW w:w="377" w:type="pct"/>
          </w:tcPr>
          <w:p w14:paraId="46EC401F" w14:textId="77777777" w:rsidR="00FC49E3" w:rsidRDefault="00FC49E3" w:rsidP="00F5689F"/>
        </w:tc>
        <w:tc>
          <w:tcPr>
            <w:tcW w:w="1658" w:type="pct"/>
          </w:tcPr>
          <w:p w14:paraId="7064B848" w14:textId="77777777" w:rsidR="00FC49E3" w:rsidRDefault="00000000" w:rsidP="00E97CB2">
            <w:pPr>
              <w:pStyle w:val="Heading1"/>
            </w:pPr>
            <w:sdt>
              <w:sdtPr>
                <w:id w:val="-1275096728"/>
                <w:placeholder>
                  <w:docPart w:val="621942B6F82247CF9B1C853E8093CFF2"/>
                </w:placeholder>
                <w:temporary/>
                <w:showingPlcHdr/>
                <w15:appearance w15:val="hidden"/>
              </w:sdtPr>
              <w:sdtContent>
                <w:r w:rsidR="00FC49E3">
                  <w:t>Education</w:t>
                </w:r>
              </w:sdtContent>
            </w:sdt>
          </w:p>
        </w:tc>
      </w:tr>
      <w:tr w:rsidR="00E6525B" w:rsidRPr="00F5689F" w14:paraId="2B967FCB" w14:textId="77777777" w:rsidTr="00FC49E3">
        <w:trPr>
          <w:trHeight w:val="115"/>
        </w:trPr>
        <w:tc>
          <w:tcPr>
            <w:tcW w:w="2965" w:type="pct"/>
            <w:shd w:val="clear" w:color="auto" w:fill="auto"/>
          </w:tcPr>
          <w:p w14:paraId="59632650" w14:textId="77777777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38B0503C" wp14:editId="530F03DB">
                      <wp:extent cx="3871686" cy="0"/>
                      <wp:effectExtent l="0" t="19050" r="33655" b="19050"/>
                      <wp:docPr id="4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71686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53060B9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0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  <w:tc>
          <w:tcPr>
            <w:tcW w:w="377" w:type="pct"/>
            <w:shd w:val="clear" w:color="auto" w:fill="auto"/>
          </w:tcPr>
          <w:p w14:paraId="4BC1A487" w14:textId="77777777" w:rsidR="00E6525B" w:rsidRPr="00F5689F" w:rsidRDefault="00E6525B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5ED1A43C" w14:textId="77777777" w:rsidR="00E6525B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0EE199DB" wp14:editId="4B0A153E">
                      <wp:extent cx="2103120" cy="0"/>
                      <wp:effectExtent l="0" t="19050" r="30480" b="19050"/>
                      <wp:docPr id="16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4BD999C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260C96FA" w14:textId="77777777" w:rsidTr="00FC49E3">
        <w:trPr>
          <w:trHeight w:val="2304"/>
        </w:trPr>
        <w:tc>
          <w:tcPr>
            <w:tcW w:w="2965" w:type="pct"/>
            <w:vMerge w:val="restart"/>
          </w:tcPr>
          <w:p w14:paraId="47B15B19" w14:textId="59C7A61A" w:rsidR="00FC49E3" w:rsidRPr="00E97CB2" w:rsidRDefault="00000000" w:rsidP="00E97CB2">
            <w:pPr>
              <w:pStyle w:val="DateRange"/>
            </w:pPr>
            <w:sdt>
              <w:sdtPr>
                <w:id w:val="-2006586095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BA5462" w:rsidRPr="00BA5462">
                  <w:t>20</w:t>
                </w:r>
                <w:r w:rsidR="00BA5462">
                  <w:t>XX</w:t>
                </w:r>
                <w:r w:rsidR="00BA5462" w:rsidRPr="00BA5462">
                  <w:t xml:space="preserve"> </w:t>
                </w:r>
                <w:r w:rsidR="007401A7">
                  <w:t>–</w:t>
                </w:r>
                <w:r w:rsidR="00BA5462" w:rsidRPr="00BA5462">
                  <w:t xml:space="preserve"> Current</w:t>
                </w:r>
              </w:sdtContent>
            </w:sdt>
            <w:r w:rsidR="007401A7">
              <w:t xml:space="preserve"> </w:t>
            </w:r>
          </w:p>
          <w:p w14:paraId="7A00AB71" w14:textId="77777777" w:rsidR="00FC49E3" w:rsidRDefault="00000000" w:rsidP="00E97CB2">
            <w:pPr>
              <w:pStyle w:val="JobTitleandDegree"/>
            </w:pPr>
            <w:sdt>
              <w:sdtPr>
                <w:id w:val="1024906116"/>
                <w:placeholder>
                  <w:docPart w:val="5D6651CF87614C8E8050F265FE547904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57450940"/>
                <w:placeholder>
                  <w:docPart w:val="A29273CDAF234551873792CB7D86D545"/>
                </w:placeholder>
                <w:temporary/>
                <w:showingPlcHdr/>
                <w15:appearance w15:val="hidden"/>
              </w:sdtPr>
              <w:sdtContent>
                <w:r w:rsidR="00FC49E3" w:rsidRPr="00E97CB2">
                  <w:rPr>
                    <w:rStyle w:val="CompanyName"/>
                  </w:rPr>
                  <w:t>The Phone Company</w:t>
                </w:r>
              </w:sdtContent>
            </w:sdt>
          </w:p>
          <w:p w14:paraId="06BDF455" w14:textId="77777777" w:rsidR="00FC49E3" w:rsidRDefault="00000000" w:rsidP="00D87E03">
            <w:pPr>
              <w:pStyle w:val="Jobdescription"/>
            </w:pPr>
            <w:sdt>
              <w:sdtPr>
                <w:id w:val="-1671865009"/>
                <w:placeholder>
                  <w:docPart w:val="CEEADC9A77DD4BC582DA599662CD0272"/>
                </w:placeholder>
                <w:temporary/>
                <w:showingPlcHdr/>
                <w15:appearance w15:val="hidden"/>
              </w:sdtPr>
              <w:sdtContent>
                <w:r w:rsidR="00FC49E3" w:rsidRPr="004C7E05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  <w:p w14:paraId="4053121B" w14:textId="32E47686" w:rsidR="00FC49E3" w:rsidRPr="00E97CB2" w:rsidRDefault="00000000" w:rsidP="00E97CB2">
            <w:pPr>
              <w:pStyle w:val="DateRange"/>
            </w:pPr>
            <w:sdt>
              <w:sdtPr>
                <w:id w:val="350147467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D5657B" w:rsidRPr="00D5657B">
                  <w:t>20XX – 20XX</w:t>
                </w:r>
                <w:r w:rsidR="00FC49E3" w:rsidRPr="00E97CB2">
                  <w:t xml:space="preserve"> </w:t>
                </w:r>
              </w:sdtContent>
            </w:sdt>
            <w:r w:rsidR="007401A7">
              <w:t xml:space="preserve"> </w:t>
            </w:r>
          </w:p>
          <w:p w14:paraId="4DEA7C9C" w14:textId="77777777" w:rsidR="00FC49E3" w:rsidRDefault="00000000" w:rsidP="00E97CB2">
            <w:pPr>
              <w:pStyle w:val="JobTitleandDegree"/>
            </w:pPr>
            <w:sdt>
              <w:sdtPr>
                <w:id w:val="-1792582168"/>
                <w:placeholder>
                  <w:docPart w:val="54FE7CBC436F44F4BD13080831ABCCCF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-419111028"/>
                <w:placeholder>
                  <w:docPart w:val="6B0D820BC66A4D3DA877B9D9BA31983F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rPr>
                    <w:i/>
                  </w:rPr>
                  <w:t>Trey Research</w:t>
                </w:r>
              </w:sdtContent>
            </w:sdt>
          </w:p>
          <w:p w14:paraId="37BB4E9B" w14:textId="77777777" w:rsidR="00FC49E3" w:rsidRDefault="00000000" w:rsidP="00D87E03">
            <w:pPr>
              <w:pStyle w:val="Jobdescription"/>
            </w:pPr>
            <w:sdt>
              <w:sdtPr>
                <w:id w:val="1696815397"/>
                <w:placeholder>
                  <w:docPart w:val="2B87513983AC4F549730DBBEB6112E47"/>
                </w:placeholder>
                <w:temporary/>
                <w:showingPlcHdr/>
                <w15:appearance w15:val="hidden"/>
              </w:sdtPr>
              <w:sdtContent>
                <w:r w:rsidR="00FC49E3" w:rsidRPr="004C7E05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14:paraId="27C3534C" w14:textId="332E24AA" w:rsidR="00FC49E3" w:rsidRPr="00E97CB2" w:rsidRDefault="00000000" w:rsidP="00E97CB2">
            <w:pPr>
              <w:pStyle w:val="DateRange"/>
            </w:pPr>
            <w:sdt>
              <w:sdtPr>
                <w:id w:val="636459170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D5657B" w:rsidRPr="00D5657B">
                  <w:t>20XX – 20XX</w:t>
                </w:r>
                <w:r w:rsidR="00FC49E3" w:rsidRPr="00E97CB2">
                  <w:t xml:space="preserve"> </w:t>
                </w:r>
              </w:sdtContent>
            </w:sdt>
            <w:r w:rsidR="007401A7">
              <w:t xml:space="preserve"> </w:t>
            </w:r>
          </w:p>
          <w:p w14:paraId="0B5F4CED" w14:textId="77777777" w:rsidR="00FC49E3" w:rsidRDefault="00000000" w:rsidP="00E97CB2">
            <w:pPr>
              <w:pStyle w:val="JobTitleandDegree"/>
            </w:pPr>
            <w:sdt>
              <w:sdtPr>
                <w:id w:val="892310399"/>
                <w:placeholder>
                  <w:docPart w:val="BD889011615D4180B609E411F3B8EE95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Paralegal</w:t>
                </w:r>
              </w:sdtContent>
            </w:sdt>
            <w:r w:rsidR="00FC49E3">
              <w:t xml:space="preserve"> </w:t>
            </w:r>
            <w:sdt>
              <w:sdtPr>
                <w:rPr>
                  <w:rStyle w:val="CompanyName"/>
                </w:rPr>
                <w:id w:val="-583227201"/>
                <w:placeholder>
                  <w:docPart w:val="B728687AC2D148EEA8DB44F938B5805E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rPr>
                    <w:i/>
                  </w:rPr>
                  <w:t>Adatum Corporation</w:t>
                </w:r>
              </w:sdtContent>
            </w:sdt>
          </w:p>
          <w:p w14:paraId="6216CA0E" w14:textId="79E4FA8D" w:rsidR="00FC49E3" w:rsidRDefault="0059418C" w:rsidP="00D87E03">
            <w:pPr>
              <w:pStyle w:val="Jobdescription"/>
            </w:pPr>
            <w:r>
              <w:rPr>
                <w:rFonts w:eastAsiaTheme="minorEastAsia" w:hint="eastAsia"/>
                <w:lang w:eastAsia="zh-CN"/>
              </w:rPr>
              <w:t>Summarize your key responsibility and experience and profile etc here, @HEADITS@</w:t>
            </w:r>
          </w:p>
        </w:tc>
        <w:tc>
          <w:tcPr>
            <w:tcW w:w="377" w:type="pct"/>
            <w:vMerge w:val="restart"/>
          </w:tcPr>
          <w:p w14:paraId="1F527080" w14:textId="77777777" w:rsidR="00FC49E3" w:rsidRDefault="00FC49E3" w:rsidP="00E6525B"/>
        </w:tc>
        <w:tc>
          <w:tcPr>
            <w:tcW w:w="1658" w:type="pct"/>
          </w:tcPr>
          <w:p w14:paraId="38B2AA2E" w14:textId="76A8A870" w:rsidR="00FC49E3" w:rsidRPr="00E6525B" w:rsidRDefault="00000000" w:rsidP="00D87E03">
            <w:pPr>
              <w:pStyle w:val="DateRange"/>
            </w:pPr>
            <w:sdt>
              <w:sdtPr>
                <w:id w:val="1621961709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D5657B" w:rsidRPr="00D5657B">
                  <w:t>20XX – 20XX</w:t>
                </w:r>
              </w:sdtContent>
            </w:sdt>
            <w:r w:rsidR="007401A7">
              <w:t xml:space="preserve"> </w:t>
            </w:r>
          </w:p>
          <w:p w14:paraId="39376BB8" w14:textId="77777777" w:rsidR="00FC49E3" w:rsidRPr="00FC49E3" w:rsidRDefault="00000000" w:rsidP="00FC49E3">
            <w:pPr>
              <w:pStyle w:val="JobTitleandDegree"/>
            </w:pPr>
            <w:sdt>
              <w:sdtPr>
                <w:id w:val="929390290"/>
                <w:placeholder>
                  <w:docPart w:val="D992934E924E4346B6192938C78C3E32"/>
                </w:placeholder>
                <w:temporary/>
                <w:showingPlcHdr/>
                <w15:appearance w15:val="hidden"/>
              </w:sdtPr>
              <w:sdtContent>
                <w:r w:rsidR="00FC49E3" w:rsidRPr="00FC49E3">
                  <w:t>A.A. Paralegal Studies</w:t>
                </w:r>
              </w:sdtContent>
            </w:sdt>
            <w:r w:rsidR="00FC49E3" w:rsidRPr="00FC49E3">
              <w:t xml:space="preserve"> </w:t>
            </w:r>
          </w:p>
          <w:p w14:paraId="1E2C56D9" w14:textId="7B7DDA8E" w:rsidR="00FC49E3" w:rsidRDefault="00000000" w:rsidP="00FC49E3">
            <w:sdt>
              <w:sdtPr>
                <w:id w:val="2130202658"/>
                <w:placeholder>
                  <w:docPart w:val="DefaultPlaceholder_-1854013440"/>
                </w:placeholder>
                <w:temporary/>
                <w15:appearance w15:val="hidden"/>
              </w:sdtPr>
              <w:sdtContent>
                <w:r w:rsidR="004738EF">
                  <w:t>Jasper University</w:t>
                </w:r>
                <w:r w:rsidR="00FC49E3" w:rsidRPr="00D87E03">
                  <w:t xml:space="preserve"> </w:t>
                </w:r>
              </w:sdtContent>
            </w:sdt>
            <w:r w:rsidR="007401A7">
              <w:t xml:space="preserve"> </w:t>
            </w:r>
          </w:p>
        </w:tc>
      </w:tr>
      <w:tr w:rsidR="00FC49E3" w14:paraId="57697B13" w14:textId="77777777" w:rsidTr="00FC49E3">
        <w:tc>
          <w:tcPr>
            <w:tcW w:w="2965" w:type="pct"/>
            <w:vMerge/>
          </w:tcPr>
          <w:p w14:paraId="4C08CDFC" w14:textId="77777777" w:rsidR="00FC49E3" w:rsidRPr="00E97CB2" w:rsidRDefault="00FC49E3" w:rsidP="00E97CB2">
            <w:pPr>
              <w:pStyle w:val="Heading1"/>
            </w:pPr>
          </w:p>
        </w:tc>
        <w:tc>
          <w:tcPr>
            <w:tcW w:w="377" w:type="pct"/>
            <w:vMerge/>
          </w:tcPr>
          <w:p w14:paraId="08D31C3C" w14:textId="77777777" w:rsidR="00FC49E3" w:rsidRDefault="00FC49E3" w:rsidP="00F5689F"/>
        </w:tc>
        <w:tc>
          <w:tcPr>
            <w:tcW w:w="1658" w:type="pct"/>
          </w:tcPr>
          <w:p w14:paraId="25EEDB8D" w14:textId="77777777" w:rsidR="00FC49E3" w:rsidRPr="00E97CB2" w:rsidRDefault="00000000" w:rsidP="00E97CB2">
            <w:pPr>
              <w:pStyle w:val="Heading1"/>
            </w:pPr>
            <w:sdt>
              <w:sdtPr>
                <w:id w:val="-1827432767"/>
                <w:placeholder>
                  <w:docPart w:val="46E9AA7025014C2598610CA9333F5708"/>
                </w:placeholder>
                <w:temporary/>
                <w:showingPlcHdr/>
                <w15:appearance w15:val="hidden"/>
              </w:sdtPr>
              <w:sdtContent>
                <w:r w:rsidR="00FC49E3">
                  <w:t>Skills</w:t>
                </w:r>
              </w:sdtContent>
            </w:sdt>
          </w:p>
        </w:tc>
      </w:tr>
      <w:tr w:rsidR="00FC49E3" w:rsidRPr="00F5689F" w14:paraId="106233F7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04A3735A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0D8D094F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76AAC55B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1E82F2EE" wp14:editId="5CDDD566">
                      <wp:extent cx="2103120" cy="0"/>
                      <wp:effectExtent l="0" t="19050" r="30480" b="19050"/>
                      <wp:docPr id="13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6463B46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49CD405E" w14:textId="77777777" w:rsidTr="00FC49E3">
        <w:trPr>
          <w:trHeight w:val="2520"/>
        </w:trPr>
        <w:tc>
          <w:tcPr>
            <w:tcW w:w="2965" w:type="pct"/>
            <w:vMerge/>
          </w:tcPr>
          <w:p w14:paraId="2270409B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377" w:type="pct"/>
            <w:vMerge/>
          </w:tcPr>
          <w:p w14:paraId="476B44CA" w14:textId="77777777" w:rsidR="00FC49E3" w:rsidRDefault="00FC49E3" w:rsidP="00E6525B"/>
        </w:tc>
        <w:sdt>
          <w:sdtPr>
            <w:id w:val="-887724449"/>
            <w:placeholder>
              <w:docPart w:val="D670749AE3CF4C0FA57C3AF50718C015"/>
            </w:placeholder>
            <w:temporary/>
            <w:showingPlcHdr/>
            <w15:appearance w15:val="hidden"/>
          </w:sdtPr>
          <w:sdtContent>
            <w:tc>
              <w:tcPr>
                <w:tcW w:w="1658" w:type="pct"/>
              </w:tcPr>
              <w:p w14:paraId="793AC1FC" w14:textId="77777777" w:rsidR="00FC49E3" w:rsidRPr="00D87E03" w:rsidRDefault="00FC49E3" w:rsidP="00D87E03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Creativity </w:t>
                </w:r>
              </w:p>
              <w:p w14:paraId="5E30E11F" w14:textId="77777777" w:rsidR="00FC49E3" w:rsidRPr="00D87E03" w:rsidRDefault="00FC49E3" w:rsidP="00D87E03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Leadership </w:t>
                </w:r>
              </w:p>
              <w:p w14:paraId="143956C7" w14:textId="77777777" w:rsidR="00FC49E3" w:rsidRPr="00D87E03" w:rsidRDefault="00FC49E3" w:rsidP="00D87E03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 xml:space="preserve">Organization </w:t>
                </w:r>
              </w:p>
              <w:p w14:paraId="76C2D513" w14:textId="77777777" w:rsidR="00FC49E3" w:rsidRPr="00D87E03" w:rsidRDefault="00FC49E3" w:rsidP="00D87E03">
                <w:pPr>
                  <w:pStyle w:val="SkillsBullets"/>
                  <w:rPr>
                    <w:rStyle w:val="PlaceholderText"/>
                    <w:color w:val="231F20"/>
                  </w:rPr>
                </w:pPr>
                <w:r w:rsidRPr="00D87E03">
                  <w:rPr>
                    <w:rStyle w:val="PlaceholderText"/>
                    <w:color w:val="231F20"/>
                  </w:rPr>
                  <w:t>Problem solving</w:t>
                </w:r>
              </w:p>
              <w:p w14:paraId="2B75305E" w14:textId="77777777" w:rsidR="00FC49E3" w:rsidRPr="00E6525B" w:rsidRDefault="00FC49E3" w:rsidP="00D87E03">
                <w:pPr>
                  <w:pStyle w:val="SkillsBullets"/>
                </w:pPr>
                <w:r w:rsidRPr="00D87E03">
                  <w:rPr>
                    <w:rStyle w:val="PlaceholderText"/>
                    <w:color w:val="231F20"/>
                  </w:rPr>
                  <w:t>Teamwork</w:t>
                </w:r>
              </w:p>
            </w:tc>
          </w:sdtContent>
        </w:sdt>
      </w:tr>
      <w:tr w:rsidR="00FC49E3" w14:paraId="4B9B7188" w14:textId="77777777" w:rsidTr="00FC49E3">
        <w:tc>
          <w:tcPr>
            <w:tcW w:w="2965" w:type="pct"/>
            <w:vMerge/>
          </w:tcPr>
          <w:p w14:paraId="622B3528" w14:textId="77777777" w:rsidR="00FC49E3" w:rsidRPr="00E97CB2" w:rsidRDefault="00FC49E3" w:rsidP="00E97CB2">
            <w:pPr>
              <w:pStyle w:val="Heading1"/>
            </w:pPr>
          </w:p>
        </w:tc>
        <w:tc>
          <w:tcPr>
            <w:tcW w:w="377" w:type="pct"/>
            <w:vMerge/>
          </w:tcPr>
          <w:p w14:paraId="2EA325A9" w14:textId="77777777" w:rsidR="00FC49E3" w:rsidRDefault="00FC49E3" w:rsidP="00F5689F"/>
        </w:tc>
        <w:tc>
          <w:tcPr>
            <w:tcW w:w="1658" w:type="pct"/>
          </w:tcPr>
          <w:p w14:paraId="43E88DF9" w14:textId="77777777" w:rsidR="00FC49E3" w:rsidRPr="00E97CB2" w:rsidRDefault="00000000" w:rsidP="00E97CB2">
            <w:pPr>
              <w:pStyle w:val="Heading1"/>
            </w:pPr>
            <w:sdt>
              <w:sdtPr>
                <w:id w:val="325716262"/>
                <w:placeholder>
                  <w:docPart w:val="0E66CD614CDE4641AABB873ACC75755B"/>
                </w:placeholder>
                <w:temporary/>
                <w:showingPlcHdr/>
                <w15:appearance w15:val="hidden"/>
              </w:sdtPr>
              <w:sdtContent>
                <w:r w:rsidR="00FC49E3">
                  <w:t>Contact</w:t>
                </w:r>
              </w:sdtContent>
            </w:sdt>
          </w:p>
        </w:tc>
      </w:tr>
      <w:tr w:rsidR="00FC49E3" w:rsidRPr="00F5689F" w14:paraId="7A03CBDA" w14:textId="77777777" w:rsidTr="00FC49E3">
        <w:trPr>
          <w:trHeight w:val="115"/>
        </w:trPr>
        <w:tc>
          <w:tcPr>
            <w:tcW w:w="2965" w:type="pct"/>
            <w:vMerge/>
            <w:shd w:val="clear" w:color="auto" w:fill="auto"/>
          </w:tcPr>
          <w:p w14:paraId="255F53B6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14:paraId="551B36C5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658" w:type="pct"/>
            <w:shd w:val="clear" w:color="auto" w:fill="auto"/>
          </w:tcPr>
          <w:p w14:paraId="1011129D" w14:textId="77777777" w:rsidR="00FC49E3" w:rsidRPr="00F5689F" w:rsidRDefault="00FC49E3" w:rsidP="00F5689F">
            <w:pPr>
              <w:spacing w:line="240" w:lineRule="auto"/>
              <w:rPr>
                <w:sz w:val="8"/>
                <w:szCs w:val="8"/>
              </w:rPr>
            </w:pPr>
            <w:r w:rsidRPr="00E93F11">
              <w:rPr>
                <w:noProof/>
                <w:sz w:val="10"/>
                <w:szCs w:val="10"/>
                <w:lang w:val="en-AU" w:eastAsia="en-AU" w:bidi="ar-SA"/>
              </w:rPr>
              <mc:AlternateContent>
                <mc:Choice Requires="wps">
                  <w:drawing>
                    <wp:inline distT="0" distB="0" distL="0" distR="0" wp14:anchorId="5A7A834E" wp14:editId="45508DC9">
                      <wp:extent cx="2103120" cy="0"/>
                      <wp:effectExtent l="0" t="19050" r="30480" b="19050"/>
                      <wp:docPr id="15" name="Line 28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959D088" id="Line 2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6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" strokecolor="#231f20" strokeweight="2.5pt">
                      <o:lock v:ext="edit" shapetype="f"/>
                      <w10:anchorlock/>
                    </v:line>
                  </w:pict>
                </mc:Fallback>
              </mc:AlternateContent>
            </w:r>
          </w:p>
        </w:tc>
      </w:tr>
      <w:tr w:rsidR="00FC49E3" w14:paraId="22B91DE8" w14:textId="77777777" w:rsidTr="00481C0C">
        <w:trPr>
          <w:trHeight w:val="1449"/>
        </w:trPr>
        <w:tc>
          <w:tcPr>
            <w:tcW w:w="2965" w:type="pct"/>
            <w:vMerge/>
          </w:tcPr>
          <w:p w14:paraId="7EB05A96" w14:textId="77777777" w:rsidR="00FC49E3" w:rsidRPr="00E97CB2" w:rsidRDefault="00FC49E3" w:rsidP="00E97CB2">
            <w:pPr>
              <w:pStyle w:val="DateRange"/>
            </w:pPr>
          </w:p>
        </w:tc>
        <w:tc>
          <w:tcPr>
            <w:tcW w:w="377" w:type="pct"/>
            <w:vMerge/>
          </w:tcPr>
          <w:p w14:paraId="4E901804" w14:textId="77777777" w:rsidR="00FC49E3" w:rsidRDefault="00FC49E3" w:rsidP="00E6525B"/>
        </w:tc>
        <w:tc>
          <w:tcPr>
            <w:tcW w:w="1658" w:type="pct"/>
          </w:tcPr>
          <w:p w14:paraId="08F61E1C" w14:textId="77777777" w:rsidR="00FC49E3" w:rsidRPr="00D87E03" w:rsidRDefault="00000000" w:rsidP="00D87E03">
            <w:pPr>
              <w:pStyle w:val="BodyContactInfo"/>
            </w:pPr>
            <w:sdt>
              <w:sdtPr>
                <w:id w:val="-1232085246"/>
                <w:placeholder>
                  <w:docPart w:val="679622EB8B47424790FFC7C8777CBB20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4567 Main Street</w:t>
                </w:r>
              </w:sdtContent>
            </w:sdt>
            <w:r w:rsidR="00FC49E3" w:rsidRPr="00D87E03">
              <w:t xml:space="preserve"> </w:t>
            </w:r>
          </w:p>
          <w:p w14:paraId="64EDC4AD" w14:textId="77777777" w:rsidR="00FC49E3" w:rsidRPr="00D87E03" w:rsidRDefault="00000000" w:rsidP="00D87E03">
            <w:pPr>
              <w:pStyle w:val="BodyContactInfo"/>
            </w:pPr>
            <w:sdt>
              <w:sdtPr>
                <w:id w:val="-1079819623"/>
                <w:placeholder>
                  <w:docPart w:val="EEEA5F3A2EDB4DE9A0B6401E42F5B961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City, State 98052</w:t>
                </w:r>
              </w:sdtContent>
            </w:sdt>
            <w:r w:rsidR="00FC49E3" w:rsidRPr="00D87E03">
              <w:t xml:space="preserve"> </w:t>
            </w:r>
          </w:p>
          <w:p w14:paraId="109F1D02" w14:textId="77777777" w:rsidR="00FC49E3" w:rsidRPr="00D87E03" w:rsidRDefault="00000000" w:rsidP="00D87E03">
            <w:pPr>
              <w:pStyle w:val="BodyContactInfo"/>
            </w:pPr>
            <w:sdt>
              <w:sdtPr>
                <w:id w:val="-77365718"/>
                <w:placeholder>
                  <w:docPart w:val="DCACC969D1D34AF0BF5DF92DC32906A3"/>
                </w:placeholder>
                <w:temporary/>
                <w:showingPlcHdr/>
                <w15:appearance w15:val="hidden"/>
              </w:sdtPr>
              <w:sdtContent>
                <w:r w:rsidR="00FC49E3" w:rsidRPr="00D87E03">
                  <w:t>(718) 555–0100</w:t>
                </w:r>
              </w:sdtContent>
            </w:sdt>
            <w:r w:rsidR="00FC49E3" w:rsidRPr="00D87E03">
              <w:t xml:space="preserve"> </w:t>
            </w:r>
          </w:p>
          <w:p w14:paraId="0504C2FD" w14:textId="231B73DD" w:rsidR="00FC49E3" w:rsidRPr="00D87E03" w:rsidRDefault="00AA3E3D" w:rsidP="004738EF">
            <w:pPr>
              <w:pStyle w:val="BodyContactInfo"/>
            </w:pPr>
            <w:r>
              <w:rPr>
                <w:rFonts w:eastAsiaTheme="minorEastAsia" w:hint="eastAsia"/>
                <w:lang w:eastAsia="zh-CN"/>
              </w:rPr>
              <w:t>service@headits.com</w:t>
            </w:r>
            <w:r w:rsidR="00FC49E3" w:rsidRPr="00D87E03">
              <w:t xml:space="preserve"> </w:t>
            </w:r>
            <w:r w:rsidR="007401A7">
              <w:t xml:space="preserve"> </w:t>
            </w:r>
          </w:p>
        </w:tc>
      </w:tr>
    </w:tbl>
    <w:p w14:paraId="1B36FD18" w14:textId="5DE5F077" w:rsidR="00481C0C" w:rsidRPr="0059418C" w:rsidRDefault="00481C0C" w:rsidP="00F5689F">
      <w:pPr>
        <w:rPr>
          <w:rFonts w:eastAsiaTheme="minorEastAsia"/>
          <w:lang w:eastAsia="zh-CN"/>
        </w:rPr>
      </w:pPr>
    </w:p>
    <w:sectPr w:rsidR="00481C0C" w:rsidRPr="0059418C" w:rsidSect="007401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34" w:bottom="288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5F87" w14:textId="77777777" w:rsidR="00517499" w:rsidRDefault="00517499" w:rsidP="001B56AD">
      <w:pPr>
        <w:spacing w:line="240" w:lineRule="auto"/>
      </w:pPr>
      <w:r>
        <w:separator/>
      </w:r>
    </w:p>
  </w:endnote>
  <w:endnote w:type="continuationSeparator" w:id="0">
    <w:p w14:paraId="468553C5" w14:textId="77777777" w:rsidR="00517499" w:rsidRDefault="00517499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4EA0" w14:textId="77777777" w:rsidR="007401A7" w:rsidRDefault="00740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081D" w14:textId="77777777" w:rsidR="007401A7" w:rsidRDefault="007401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7E97" w14:textId="77777777" w:rsidR="007401A7" w:rsidRDefault="00740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F476" w14:textId="77777777" w:rsidR="00517499" w:rsidRDefault="00517499" w:rsidP="001B56AD">
      <w:pPr>
        <w:spacing w:line="240" w:lineRule="auto"/>
      </w:pPr>
      <w:r>
        <w:separator/>
      </w:r>
    </w:p>
  </w:footnote>
  <w:footnote w:type="continuationSeparator" w:id="0">
    <w:p w14:paraId="03385B53" w14:textId="77777777" w:rsidR="00517499" w:rsidRDefault="00517499" w:rsidP="001B5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EBF4" w14:textId="77777777" w:rsidR="007401A7" w:rsidRDefault="00740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AEEA" w14:textId="77777777" w:rsidR="007401A7" w:rsidRDefault="00740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CFEF" w14:textId="77777777" w:rsidR="007401A7" w:rsidRDefault="00740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2118981017">
    <w:abstractNumId w:val="2"/>
  </w:num>
  <w:num w:numId="2" w16cid:durableId="2057633">
    <w:abstractNumId w:val="4"/>
  </w:num>
  <w:num w:numId="3" w16cid:durableId="1822382103">
    <w:abstractNumId w:val="3"/>
  </w:num>
  <w:num w:numId="4" w16cid:durableId="856697221">
    <w:abstractNumId w:val="0"/>
  </w:num>
  <w:num w:numId="5" w16cid:durableId="1050769846">
    <w:abstractNumId w:val="1"/>
  </w:num>
  <w:num w:numId="6" w16cid:durableId="991103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5E9"/>
    <w:rsid w:val="00031805"/>
    <w:rsid w:val="000430BC"/>
    <w:rsid w:val="000B7E9E"/>
    <w:rsid w:val="001B56AD"/>
    <w:rsid w:val="001F5ED6"/>
    <w:rsid w:val="00273963"/>
    <w:rsid w:val="002C4419"/>
    <w:rsid w:val="00340C75"/>
    <w:rsid w:val="003E6D64"/>
    <w:rsid w:val="003F6860"/>
    <w:rsid w:val="004738EF"/>
    <w:rsid w:val="00481C0C"/>
    <w:rsid w:val="004C7E05"/>
    <w:rsid w:val="005047E5"/>
    <w:rsid w:val="00517499"/>
    <w:rsid w:val="00585F80"/>
    <w:rsid w:val="0059418C"/>
    <w:rsid w:val="005B1B13"/>
    <w:rsid w:val="005D49CA"/>
    <w:rsid w:val="006F7F1C"/>
    <w:rsid w:val="007401A7"/>
    <w:rsid w:val="007466F4"/>
    <w:rsid w:val="00793691"/>
    <w:rsid w:val="00810BD7"/>
    <w:rsid w:val="00851431"/>
    <w:rsid w:val="008539E9"/>
    <w:rsid w:val="0086291E"/>
    <w:rsid w:val="008F3A43"/>
    <w:rsid w:val="008F49B2"/>
    <w:rsid w:val="00A1439F"/>
    <w:rsid w:val="00A635D5"/>
    <w:rsid w:val="00A82D03"/>
    <w:rsid w:val="00AA3E3D"/>
    <w:rsid w:val="00B80EE9"/>
    <w:rsid w:val="00BA5462"/>
    <w:rsid w:val="00BB23D5"/>
    <w:rsid w:val="00BE62FD"/>
    <w:rsid w:val="00C1178B"/>
    <w:rsid w:val="00C137D6"/>
    <w:rsid w:val="00C764ED"/>
    <w:rsid w:val="00C8183F"/>
    <w:rsid w:val="00C83E97"/>
    <w:rsid w:val="00D04F7E"/>
    <w:rsid w:val="00D301E0"/>
    <w:rsid w:val="00D5657B"/>
    <w:rsid w:val="00D87E03"/>
    <w:rsid w:val="00E32441"/>
    <w:rsid w:val="00E33B3B"/>
    <w:rsid w:val="00E449AE"/>
    <w:rsid w:val="00E6525B"/>
    <w:rsid w:val="00E725E9"/>
    <w:rsid w:val="00E97CB2"/>
    <w:rsid w:val="00ED6E70"/>
    <w:rsid w:val="00EF10F2"/>
    <w:rsid w:val="00F41ACF"/>
    <w:rsid w:val="00F5689F"/>
    <w:rsid w:val="00F7064C"/>
    <w:rsid w:val="00FA6B46"/>
    <w:rsid w:val="00FC49E3"/>
    <w:rsid w:val="00FC78D4"/>
    <w:rsid w:val="00FE00C9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F7206"/>
  <w15:docId w15:val="{F59C527F-1315-41A9-A4F7-33C10ADC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9E3"/>
    <w:pPr>
      <w:spacing w:line="240" w:lineRule="auto"/>
      <w:outlineLvl w:val="0"/>
    </w:pPr>
    <w:rPr>
      <w:b/>
      <w:bCs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FC49E3"/>
    <w:rPr>
      <w:rFonts w:eastAsia="Arial" w:cs="Arial"/>
      <w:b/>
      <w:bCs/>
      <w:sz w:val="32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D87E03"/>
    <w:pPr>
      <w:spacing w:before="240"/>
      <w:ind w:left="14"/>
      <w:contextualSpacing/>
    </w:pPr>
  </w:style>
  <w:style w:type="paragraph" w:customStyle="1" w:styleId="SkillsBullets">
    <w:name w:val="Skills Bullets"/>
    <w:basedOn w:val="BulletsSkills"/>
    <w:qFormat/>
    <w:rsid w:val="00D87E03"/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49E3"/>
    <w:pPr>
      <w:spacing w:line="216" w:lineRule="auto"/>
      <w:outlineLvl w:val="0"/>
    </w:pPr>
    <w:rPr>
      <w:rFonts w:asciiTheme="majorHAnsi" w:hAnsiTheme="majorHAnsi"/>
      <w:b/>
      <w:spacing w:val="-16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FC49E3"/>
    <w:rPr>
      <w:rFonts w:asciiTheme="majorHAnsi" w:eastAsia="Arial" w:hAnsiTheme="majorHAnsi" w:cs="Arial"/>
      <w:b/>
      <w:spacing w:val="-16"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qFormat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qFormat/>
    <w:rsid w:val="00E97CB2"/>
    <w:rPr>
      <w:b/>
      <w:bCs/>
      <w:sz w:val="20"/>
      <w:szCs w:val="20"/>
    </w:rPr>
  </w:style>
  <w:style w:type="paragraph" w:customStyle="1" w:styleId="DateRange">
    <w:name w:val="Date Range"/>
    <w:basedOn w:val="Normal"/>
    <w:qFormat/>
    <w:rsid w:val="00FC49E3"/>
    <w:pPr>
      <w:spacing w:before="240" w:line="240" w:lineRule="auto"/>
    </w:pPr>
    <w:rPr>
      <w:sz w:val="22"/>
      <w:szCs w:val="24"/>
    </w:rPr>
  </w:style>
  <w:style w:type="paragraph" w:customStyle="1" w:styleId="JobTitleandDegree">
    <w:name w:val="Job Title and Degree"/>
    <w:basedOn w:val="Normal"/>
    <w:qFormat/>
    <w:rsid w:val="00FC49E3"/>
    <w:pPr>
      <w:spacing w:line="240" w:lineRule="auto"/>
    </w:pPr>
    <w:rPr>
      <w:b/>
      <w:sz w:val="22"/>
    </w:rPr>
  </w:style>
  <w:style w:type="character" w:customStyle="1" w:styleId="CompanyName">
    <w:name w:val="Company Name"/>
    <w:basedOn w:val="DefaultParagraphFont"/>
    <w:uiPriority w:val="1"/>
    <w:qFormat/>
    <w:rsid w:val="00E97CB2"/>
    <w:rPr>
      <w:i/>
    </w:rPr>
  </w:style>
  <w:style w:type="paragraph" w:customStyle="1" w:styleId="Jobdescription">
    <w:name w:val="Job description"/>
    <w:basedOn w:val="Normal"/>
    <w:qFormat/>
    <w:rsid w:val="00FC49E3"/>
    <w:pPr>
      <w:spacing w:after="240"/>
      <w:ind w:righ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AD"/>
    <w:rPr>
      <w:rFonts w:eastAsia="Arial" w:cs="Arial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B7224FF5BF4F28BA18A9B20DB3C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F9BDC-42EB-49D5-AF32-CF9AC4443D70}"/>
      </w:docPartPr>
      <w:docPartBody>
        <w:p w:rsidR="00354130" w:rsidRDefault="00BB6A72">
          <w:pPr>
            <w:pStyle w:val="30B7224FF5BF4F28BA18A9B20DB3C293"/>
          </w:pPr>
          <w:r w:rsidRPr="00F5689F">
            <w:t>Robin Zupanc</w:t>
          </w:r>
        </w:p>
      </w:docPartBody>
    </w:docPart>
    <w:docPart>
      <w:docPartPr>
        <w:name w:val="2E32D56BFA0642EFA0A2664938AA9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2113F-A1DF-4D1E-82C2-BF88A55FADB7}"/>
      </w:docPartPr>
      <w:docPartBody>
        <w:p w:rsidR="00354130" w:rsidRDefault="00BB6A72">
          <w:pPr>
            <w:pStyle w:val="2E32D56BFA0642EFA0A2664938AA9FB2"/>
          </w:pPr>
          <w:r>
            <w:t>Paralegal</w:t>
          </w:r>
        </w:p>
      </w:docPartBody>
    </w:docPart>
    <w:docPart>
      <w:docPartPr>
        <w:name w:val="4F1355208BBD4081B6B93AE8FE376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F6515-96E5-4371-A25A-4A176803C902}"/>
      </w:docPartPr>
      <w:docPartBody>
        <w:p w:rsidR="00354130" w:rsidRDefault="00BB6A72">
          <w:pPr>
            <w:pStyle w:val="4F1355208BBD4081B6B93AE8FE376991"/>
          </w:pPr>
          <w:r w:rsidRPr="004C7E05">
            <w:t>State your career goals and show how they align with the job description you’re targeting. Be brief and keep it from sounding generic. Be yourself.</w:t>
          </w:r>
        </w:p>
      </w:docPartBody>
    </w:docPart>
    <w:docPart>
      <w:docPartPr>
        <w:name w:val="82BB687F4A234993BA0E36D7B611C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D6B38-3E8A-4B18-810A-791516A00A61}"/>
      </w:docPartPr>
      <w:docPartBody>
        <w:p w:rsidR="00354130" w:rsidRDefault="00BB6A72" w:rsidP="00BB6A72">
          <w:pPr>
            <w:pStyle w:val="82BB687F4A234993BA0E36D7B611CA4E2"/>
          </w:pPr>
          <w:r w:rsidRPr="00FC49E3">
            <w:rPr>
              <w:rStyle w:val="PlaceholderText"/>
            </w:rPr>
            <w:t>Experience</w:t>
          </w:r>
        </w:p>
      </w:docPartBody>
    </w:docPart>
    <w:docPart>
      <w:docPartPr>
        <w:name w:val="621942B6F82247CF9B1C853E8093C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578B0-D10B-4FCB-B13A-946CC6FE342C}"/>
      </w:docPartPr>
      <w:docPartBody>
        <w:p w:rsidR="00354130" w:rsidRDefault="00BB6A72">
          <w:pPr>
            <w:pStyle w:val="621942B6F82247CF9B1C853E8093CFF2"/>
          </w:pPr>
          <w:r>
            <w:t>Education</w:t>
          </w:r>
        </w:p>
      </w:docPartBody>
    </w:docPart>
    <w:docPart>
      <w:docPartPr>
        <w:name w:val="5D6651CF87614C8E8050F265FE547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CC3B-2DD8-45BD-AAC0-A3275F8D91C2}"/>
      </w:docPartPr>
      <w:docPartBody>
        <w:p w:rsidR="00354130" w:rsidRDefault="00BB6A72">
          <w:pPr>
            <w:pStyle w:val="5D6651CF87614C8E8050F265FE547904"/>
          </w:pPr>
          <w:r w:rsidRPr="00FC49E3">
            <w:t>Paralegal</w:t>
          </w:r>
        </w:p>
      </w:docPartBody>
    </w:docPart>
    <w:docPart>
      <w:docPartPr>
        <w:name w:val="A29273CDAF234551873792CB7D86D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6809C-11FC-477A-9ED4-6F6D7929F31F}"/>
      </w:docPartPr>
      <w:docPartBody>
        <w:p w:rsidR="00354130" w:rsidRDefault="00BB6A72" w:rsidP="00BB6A72">
          <w:pPr>
            <w:pStyle w:val="A29273CDAF234551873792CB7D86D5452"/>
          </w:pPr>
          <w:r w:rsidRPr="00E97CB2">
            <w:rPr>
              <w:rStyle w:val="CompanyName"/>
            </w:rPr>
            <w:t>The Phone Company</w:t>
          </w:r>
        </w:p>
      </w:docPartBody>
    </w:docPart>
    <w:docPart>
      <w:docPartPr>
        <w:name w:val="CEEADC9A77DD4BC582DA599662CD0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89A9-C2B5-4246-9122-0FB6FED2D239}"/>
      </w:docPartPr>
      <w:docPartBody>
        <w:p w:rsidR="00354130" w:rsidRDefault="00BB6A72">
          <w:pPr>
            <w:pStyle w:val="CEEADC9A77DD4BC582DA599662CD0272"/>
          </w:pPr>
          <w:r w:rsidRPr="004C7E05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54FE7CBC436F44F4BD13080831ABC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D798F-2D1B-471D-9666-4371C8D3BC65}"/>
      </w:docPartPr>
      <w:docPartBody>
        <w:p w:rsidR="00354130" w:rsidRDefault="00BB6A72">
          <w:pPr>
            <w:pStyle w:val="54FE7CBC436F44F4BD13080831ABCCCF"/>
          </w:pPr>
          <w:r w:rsidRPr="00FC49E3">
            <w:t>Paralegal</w:t>
          </w:r>
        </w:p>
      </w:docPartBody>
    </w:docPart>
    <w:docPart>
      <w:docPartPr>
        <w:name w:val="6B0D820BC66A4D3DA877B9D9BA319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5C055-52B7-482F-8D0D-8FA01C7CF659}"/>
      </w:docPartPr>
      <w:docPartBody>
        <w:p w:rsidR="00354130" w:rsidRDefault="00BB6A72" w:rsidP="00BB6A72">
          <w:pPr>
            <w:pStyle w:val="6B0D820BC66A4D3DA877B9D9BA31983F2"/>
          </w:pPr>
          <w:r w:rsidRPr="00FC49E3">
            <w:rPr>
              <w:i/>
            </w:rPr>
            <w:t>Trey Research</w:t>
          </w:r>
        </w:p>
      </w:docPartBody>
    </w:docPart>
    <w:docPart>
      <w:docPartPr>
        <w:name w:val="2B87513983AC4F549730DBBEB6112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5FADD-1994-4B8D-A5F5-5DBDB8256E51}"/>
      </w:docPartPr>
      <w:docPartBody>
        <w:p w:rsidR="00354130" w:rsidRDefault="00BB6A72">
          <w:pPr>
            <w:pStyle w:val="2B87513983AC4F549730DBBEB6112E47"/>
          </w:pPr>
          <w:r w:rsidRPr="004C7E05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BD889011615D4180B609E411F3B8E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C0C7D-6144-473A-B94D-3258CA026FF5}"/>
      </w:docPartPr>
      <w:docPartBody>
        <w:p w:rsidR="00354130" w:rsidRDefault="00BB6A72">
          <w:pPr>
            <w:pStyle w:val="BD889011615D4180B609E411F3B8EE95"/>
          </w:pPr>
          <w:r w:rsidRPr="00FC49E3">
            <w:t>Paralegal</w:t>
          </w:r>
        </w:p>
      </w:docPartBody>
    </w:docPart>
    <w:docPart>
      <w:docPartPr>
        <w:name w:val="B728687AC2D148EEA8DB44F938B58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50D48-9C4C-4FA5-BD24-7DD473CB95AE}"/>
      </w:docPartPr>
      <w:docPartBody>
        <w:p w:rsidR="00354130" w:rsidRDefault="00BB6A72" w:rsidP="00BB6A72">
          <w:pPr>
            <w:pStyle w:val="B728687AC2D148EEA8DB44F938B5805E2"/>
          </w:pPr>
          <w:r w:rsidRPr="00FC49E3">
            <w:rPr>
              <w:i/>
            </w:rPr>
            <w:t>Adatum Corporation</w:t>
          </w:r>
        </w:p>
      </w:docPartBody>
    </w:docPart>
    <w:docPart>
      <w:docPartPr>
        <w:name w:val="D992934E924E4346B6192938C78C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C61E-C5A5-49CE-B8EC-AFB01BA52A29}"/>
      </w:docPartPr>
      <w:docPartBody>
        <w:p w:rsidR="00354130" w:rsidRDefault="00BB6A72">
          <w:pPr>
            <w:pStyle w:val="D992934E924E4346B6192938C78C3E32"/>
          </w:pPr>
          <w:r w:rsidRPr="00FC49E3">
            <w:t>A.A. Paralegal Studies</w:t>
          </w:r>
        </w:p>
      </w:docPartBody>
    </w:docPart>
    <w:docPart>
      <w:docPartPr>
        <w:name w:val="46E9AA7025014C2598610CA9333F5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57635-E160-4160-B536-F3C74EBE97BC}"/>
      </w:docPartPr>
      <w:docPartBody>
        <w:p w:rsidR="00354130" w:rsidRDefault="00BB6A72">
          <w:pPr>
            <w:pStyle w:val="46E9AA7025014C2598610CA9333F5708"/>
          </w:pPr>
          <w:r>
            <w:t>Skills</w:t>
          </w:r>
        </w:p>
      </w:docPartBody>
    </w:docPart>
    <w:docPart>
      <w:docPartPr>
        <w:name w:val="D670749AE3CF4C0FA57C3AF50718C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9401C-2124-4FD3-A49E-2F8908216D4B}"/>
      </w:docPartPr>
      <w:docPartBody>
        <w:p w:rsidR="00BB6A72" w:rsidRPr="00D87E03" w:rsidRDefault="00BB6A72" w:rsidP="00D87E03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Creativity </w:t>
          </w:r>
        </w:p>
        <w:p w:rsidR="00BB6A72" w:rsidRPr="00D87E03" w:rsidRDefault="00BB6A72" w:rsidP="00D87E03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Leadership </w:t>
          </w:r>
        </w:p>
        <w:p w:rsidR="00BB6A72" w:rsidRPr="00D87E03" w:rsidRDefault="00BB6A72" w:rsidP="00D87E03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 xml:space="preserve">Organization </w:t>
          </w:r>
        </w:p>
        <w:p w:rsidR="00BB6A72" w:rsidRPr="00D87E03" w:rsidRDefault="00BB6A72" w:rsidP="00D87E03">
          <w:pPr>
            <w:pStyle w:val="SkillsBullets"/>
            <w:rPr>
              <w:rStyle w:val="PlaceholderText"/>
              <w:color w:val="231F20"/>
            </w:rPr>
          </w:pPr>
          <w:r w:rsidRPr="00D87E03">
            <w:rPr>
              <w:rStyle w:val="PlaceholderText"/>
              <w:color w:val="231F20"/>
            </w:rPr>
            <w:t>Problem solving</w:t>
          </w:r>
        </w:p>
        <w:p w:rsidR="00354130" w:rsidRDefault="00BB6A72" w:rsidP="00BB6A72">
          <w:pPr>
            <w:pStyle w:val="D670749AE3CF4C0FA57C3AF50718C0152"/>
          </w:pPr>
          <w:r w:rsidRPr="00D87E03">
            <w:rPr>
              <w:rStyle w:val="PlaceholderText"/>
              <w:color w:val="231F20"/>
            </w:rPr>
            <w:t>Teamwork</w:t>
          </w:r>
        </w:p>
      </w:docPartBody>
    </w:docPart>
    <w:docPart>
      <w:docPartPr>
        <w:name w:val="0E66CD614CDE4641AABB873ACC757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6BE1-8170-408F-BB69-1A69AC46AE35}"/>
      </w:docPartPr>
      <w:docPartBody>
        <w:p w:rsidR="00354130" w:rsidRDefault="00BB6A72">
          <w:pPr>
            <w:pStyle w:val="0E66CD614CDE4641AABB873ACC75755B"/>
          </w:pPr>
          <w:r>
            <w:t>Contact</w:t>
          </w:r>
        </w:p>
      </w:docPartBody>
    </w:docPart>
    <w:docPart>
      <w:docPartPr>
        <w:name w:val="679622EB8B47424790FFC7C8777CB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54B3B-496E-4B31-BF48-3349ED921A97}"/>
      </w:docPartPr>
      <w:docPartBody>
        <w:p w:rsidR="00354130" w:rsidRDefault="00BB6A72">
          <w:pPr>
            <w:pStyle w:val="679622EB8B47424790FFC7C8777CBB20"/>
          </w:pPr>
          <w:r w:rsidRPr="00D87E03">
            <w:t>4567 Main Street</w:t>
          </w:r>
        </w:p>
      </w:docPartBody>
    </w:docPart>
    <w:docPart>
      <w:docPartPr>
        <w:name w:val="EEEA5F3A2EDB4DE9A0B6401E42F5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93808-E068-4C47-B398-B9EFA79FE039}"/>
      </w:docPartPr>
      <w:docPartBody>
        <w:p w:rsidR="00354130" w:rsidRDefault="00BB6A72">
          <w:pPr>
            <w:pStyle w:val="EEEA5F3A2EDB4DE9A0B6401E42F5B961"/>
          </w:pPr>
          <w:r w:rsidRPr="00D87E03">
            <w:t>City, State 98052</w:t>
          </w:r>
        </w:p>
      </w:docPartBody>
    </w:docPart>
    <w:docPart>
      <w:docPartPr>
        <w:name w:val="DCACC969D1D34AF0BF5DF92DC3290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B0F7C-FD03-4FB3-B54B-FDB2263E81BE}"/>
      </w:docPartPr>
      <w:docPartBody>
        <w:p w:rsidR="00354130" w:rsidRDefault="00BB6A72">
          <w:pPr>
            <w:pStyle w:val="DCACC969D1D34AF0BF5DF92DC32906A3"/>
          </w:pPr>
          <w:r w:rsidRPr="00D87E03">
            <w:t>(718) 555–0100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096BF-3528-48D3-A4FF-291BC4194E02}"/>
      </w:docPartPr>
      <w:docPartBody>
        <w:p w:rsidR="007B5868" w:rsidRDefault="00A71340">
          <w:r w:rsidRPr="00AC37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2E7B66AB"/>
    <w:multiLevelType w:val="multilevel"/>
    <w:tmpl w:val="D622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F14B77"/>
    <w:multiLevelType w:val="multilevel"/>
    <w:tmpl w:val="914CA4C0"/>
    <w:lvl w:ilvl="0">
      <w:start w:val="1"/>
      <w:numFmt w:val="decimal"/>
      <w:pStyle w:val="D670749AE3CF4C0FA57C3AF50718C015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439227669">
    <w:abstractNumId w:val="0"/>
  </w:num>
  <w:num w:numId="2" w16cid:durableId="1167330691">
    <w:abstractNumId w:val="1"/>
  </w:num>
  <w:num w:numId="3" w16cid:durableId="2057633">
    <w:abstractNumId w:val="3"/>
  </w:num>
  <w:num w:numId="4" w16cid:durableId="2097168201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EE"/>
    <w:rsid w:val="002C4419"/>
    <w:rsid w:val="00354130"/>
    <w:rsid w:val="0040313B"/>
    <w:rsid w:val="00452A04"/>
    <w:rsid w:val="00510BA5"/>
    <w:rsid w:val="007B5868"/>
    <w:rsid w:val="008F3A43"/>
    <w:rsid w:val="009B517C"/>
    <w:rsid w:val="00A71340"/>
    <w:rsid w:val="00BB6A72"/>
    <w:rsid w:val="00C033A3"/>
    <w:rsid w:val="00DB2F34"/>
    <w:rsid w:val="00E32441"/>
    <w:rsid w:val="00EA0AEE"/>
    <w:rsid w:val="00FC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B7224FF5BF4F28BA18A9B20DB3C293">
    <w:name w:val="30B7224FF5BF4F28BA18A9B20DB3C293"/>
  </w:style>
  <w:style w:type="paragraph" w:customStyle="1" w:styleId="2E32D56BFA0642EFA0A2664938AA9FB2">
    <w:name w:val="2E32D56BFA0642EFA0A2664938AA9FB2"/>
  </w:style>
  <w:style w:type="paragraph" w:customStyle="1" w:styleId="4F1355208BBD4081B6B93AE8FE376991">
    <w:name w:val="4F1355208BBD4081B6B93AE8FE376991"/>
  </w:style>
  <w:style w:type="character" w:styleId="PlaceholderText">
    <w:name w:val="Placeholder Text"/>
    <w:basedOn w:val="DefaultParagraphFont"/>
    <w:uiPriority w:val="99"/>
    <w:semiHidden/>
    <w:rsid w:val="00BB6A72"/>
    <w:rPr>
      <w:color w:val="808080"/>
    </w:rPr>
  </w:style>
  <w:style w:type="paragraph" w:customStyle="1" w:styleId="621942B6F82247CF9B1C853E8093CFF2">
    <w:name w:val="621942B6F82247CF9B1C853E8093CFF2"/>
  </w:style>
  <w:style w:type="paragraph" w:customStyle="1" w:styleId="5D6651CF87614C8E8050F265FE547904">
    <w:name w:val="5D6651CF87614C8E8050F265FE547904"/>
  </w:style>
  <w:style w:type="character" w:customStyle="1" w:styleId="CompanyName">
    <w:name w:val="Company Name"/>
    <w:basedOn w:val="DefaultParagraphFont"/>
    <w:uiPriority w:val="1"/>
    <w:qFormat/>
    <w:rsid w:val="00BB6A72"/>
    <w:rPr>
      <w:i/>
    </w:rPr>
  </w:style>
  <w:style w:type="paragraph" w:customStyle="1" w:styleId="CEEADC9A77DD4BC582DA599662CD0272">
    <w:name w:val="CEEADC9A77DD4BC582DA599662CD0272"/>
  </w:style>
  <w:style w:type="paragraph" w:customStyle="1" w:styleId="54FE7CBC436F44F4BD13080831ABCCCF">
    <w:name w:val="54FE7CBC436F44F4BD13080831ABCCCF"/>
  </w:style>
  <w:style w:type="paragraph" w:customStyle="1" w:styleId="2B87513983AC4F549730DBBEB6112E47">
    <w:name w:val="2B87513983AC4F549730DBBEB6112E47"/>
  </w:style>
  <w:style w:type="paragraph" w:customStyle="1" w:styleId="BD889011615D4180B609E411F3B8EE95">
    <w:name w:val="BD889011615D4180B609E411F3B8EE95"/>
  </w:style>
  <w:style w:type="paragraph" w:customStyle="1" w:styleId="D992934E924E4346B6192938C78C3E32">
    <w:name w:val="D992934E924E4346B6192938C78C3E32"/>
  </w:style>
  <w:style w:type="paragraph" w:customStyle="1" w:styleId="46E9AA7025014C2598610CA9333F5708">
    <w:name w:val="46E9AA7025014C2598610CA9333F5708"/>
  </w:style>
  <w:style w:type="paragraph" w:customStyle="1" w:styleId="SkillsBullets">
    <w:name w:val="Skills Bullets"/>
    <w:basedOn w:val="BulletsSkills"/>
    <w:qFormat/>
    <w:rsid w:val="00BB6A72"/>
  </w:style>
  <w:style w:type="paragraph" w:customStyle="1" w:styleId="BulletsSkills">
    <w:name w:val="Bullets Skills"/>
    <w:basedOn w:val="Normal"/>
    <w:qFormat/>
    <w:rsid w:val="00BB6A72"/>
    <w:pPr>
      <w:widowControl w:val="0"/>
      <w:numPr>
        <w:numId w:val="1"/>
      </w:numPr>
      <w:autoSpaceDE w:val="0"/>
      <w:autoSpaceDN w:val="0"/>
      <w:spacing w:before="240" w:after="0" w:line="312" w:lineRule="auto"/>
      <w:contextualSpacing/>
    </w:pPr>
    <w:rPr>
      <w:rFonts w:eastAsia="Arial" w:cs="Arial"/>
      <w:sz w:val="18"/>
      <w:szCs w:val="16"/>
      <w:lang w:bidi="en-US"/>
    </w:rPr>
  </w:style>
  <w:style w:type="paragraph" w:customStyle="1" w:styleId="0E66CD614CDE4641AABB873ACC75755B">
    <w:name w:val="0E66CD614CDE4641AABB873ACC75755B"/>
  </w:style>
  <w:style w:type="paragraph" w:customStyle="1" w:styleId="679622EB8B47424790FFC7C8777CBB20">
    <w:name w:val="679622EB8B47424790FFC7C8777CBB20"/>
  </w:style>
  <w:style w:type="paragraph" w:customStyle="1" w:styleId="EEEA5F3A2EDB4DE9A0B6401E42F5B961">
    <w:name w:val="EEEA5F3A2EDB4DE9A0B6401E42F5B961"/>
  </w:style>
  <w:style w:type="paragraph" w:customStyle="1" w:styleId="DCACC969D1D34AF0BF5DF92DC32906A3">
    <w:name w:val="DCACC969D1D34AF0BF5DF92DC32906A3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customStyle="1" w:styleId="82BB687F4A234993BA0E36D7B611CA4E2">
    <w:name w:val="82BB687F4A234993BA0E36D7B611CA4E2"/>
    <w:rsid w:val="00BB6A72"/>
    <w:pPr>
      <w:widowControl w:val="0"/>
      <w:autoSpaceDE w:val="0"/>
      <w:autoSpaceDN w:val="0"/>
      <w:spacing w:after="0" w:line="240" w:lineRule="auto"/>
      <w:outlineLvl w:val="0"/>
    </w:pPr>
    <w:rPr>
      <w:rFonts w:eastAsia="Arial" w:cs="Arial"/>
      <w:b/>
      <w:bCs/>
      <w:sz w:val="32"/>
      <w:szCs w:val="40"/>
      <w:lang w:bidi="en-US"/>
    </w:rPr>
  </w:style>
  <w:style w:type="paragraph" w:customStyle="1" w:styleId="A29273CDAF234551873792CB7D86D5452">
    <w:name w:val="A29273CDAF234551873792CB7D86D5452"/>
    <w:rsid w:val="00BB6A72"/>
    <w:pPr>
      <w:widowControl w:val="0"/>
      <w:autoSpaceDE w:val="0"/>
      <w:autoSpaceDN w:val="0"/>
      <w:spacing w:after="0" w:line="240" w:lineRule="auto"/>
    </w:pPr>
    <w:rPr>
      <w:rFonts w:eastAsia="Arial" w:cs="Arial"/>
      <w:b/>
      <w:szCs w:val="16"/>
      <w:lang w:bidi="en-US"/>
    </w:rPr>
  </w:style>
  <w:style w:type="paragraph" w:customStyle="1" w:styleId="6B0D820BC66A4D3DA877B9D9BA31983F2">
    <w:name w:val="6B0D820BC66A4D3DA877B9D9BA31983F2"/>
    <w:rsid w:val="00BB6A72"/>
    <w:pPr>
      <w:widowControl w:val="0"/>
      <w:autoSpaceDE w:val="0"/>
      <w:autoSpaceDN w:val="0"/>
      <w:spacing w:after="0" w:line="240" w:lineRule="auto"/>
    </w:pPr>
    <w:rPr>
      <w:rFonts w:eastAsia="Arial" w:cs="Arial"/>
      <w:b/>
      <w:szCs w:val="16"/>
      <w:lang w:bidi="en-US"/>
    </w:rPr>
  </w:style>
  <w:style w:type="paragraph" w:customStyle="1" w:styleId="B728687AC2D148EEA8DB44F938B5805E2">
    <w:name w:val="B728687AC2D148EEA8DB44F938B5805E2"/>
    <w:rsid w:val="00BB6A72"/>
    <w:pPr>
      <w:widowControl w:val="0"/>
      <w:autoSpaceDE w:val="0"/>
      <w:autoSpaceDN w:val="0"/>
      <w:spacing w:after="0" w:line="240" w:lineRule="auto"/>
    </w:pPr>
    <w:rPr>
      <w:rFonts w:eastAsia="Arial" w:cs="Arial"/>
      <w:b/>
      <w:szCs w:val="16"/>
      <w:lang w:bidi="en-US"/>
    </w:rPr>
  </w:style>
  <w:style w:type="paragraph" w:customStyle="1" w:styleId="D670749AE3CF4C0FA57C3AF50718C0152">
    <w:name w:val="D670749AE3CF4C0FA57C3AF50718C0152"/>
    <w:rsid w:val="00BB6A72"/>
    <w:pPr>
      <w:widowControl w:val="0"/>
      <w:numPr>
        <w:numId w:val="4"/>
      </w:numPr>
      <w:autoSpaceDE w:val="0"/>
      <w:autoSpaceDN w:val="0"/>
      <w:spacing w:before="240" w:after="0" w:line="312" w:lineRule="auto"/>
      <w:ind w:left="288" w:hanging="288"/>
      <w:contextualSpacing/>
    </w:pPr>
    <w:rPr>
      <w:rFonts w:eastAsia="Arial" w:cs="Arial"/>
      <w:sz w:val="18"/>
      <w:szCs w:val="16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80859-18EE-47FC-821A-F2D626BAF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4E23D-4616-4E73-A28A-3D0001192D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525AA0E-C871-47AE-9E93-DCD182C3B0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8AC554-3323-4A44-B72E-651942CA7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 Han</dc:creator>
  <cp:keywords/>
  <dc:description/>
  <cp:lastModifiedBy>Davy Han</cp:lastModifiedBy>
  <cp:revision>5</cp:revision>
  <dcterms:created xsi:type="dcterms:W3CDTF">2025-07-11T00:55:00Z</dcterms:created>
  <dcterms:modified xsi:type="dcterms:W3CDTF">2025-07-12T20:30:00Z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